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9CAE" w14:textId="77777777" w:rsidR="005D4A9A" w:rsidRDefault="005D4A9A">
      <w:pPr>
        <w:spacing w:line="200" w:lineRule="exact"/>
      </w:pPr>
    </w:p>
    <w:p w14:paraId="497790BC" w14:textId="77777777" w:rsidR="005D4A9A" w:rsidRDefault="005D4A9A">
      <w:pPr>
        <w:spacing w:line="200" w:lineRule="exact"/>
      </w:pPr>
    </w:p>
    <w:p w14:paraId="0AF847C1" w14:textId="77777777" w:rsidR="005D4A9A" w:rsidRDefault="005D4A9A">
      <w:pPr>
        <w:spacing w:line="200" w:lineRule="exact"/>
      </w:pPr>
    </w:p>
    <w:p w14:paraId="71E56737" w14:textId="77777777" w:rsidR="005D4A9A" w:rsidRDefault="005D4A9A">
      <w:pPr>
        <w:spacing w:line="200" w:lineRule="exact"/>
      </w:pPr>
    </w:p>
    <w:p w14:paraId="08B59A5A" w14:textId="77777777" w:rsidR="005D4A9A" w:rsidRDefault="005D4A9A">
      <w:pPr>
        <w:spacing w:line="200" w:lineRule="exact"/>
      </w:pPr>
    </w:p>
    <w:p w14:paraId="39EF1B6E" w14:textId="77777777" w:rsidR="005D4A9A" w:rsidRDefault="005D4A9A">
      <w:pPr>
        <w:spacing w:before="12" w:line="240" w:lineRule="exact"/>
        <w:rPr>
          <w:sz w:val="24"/>
          <w:szCs w:val="24"/>
        </w:rPr>
      </w:pPr>
    </w:p>
    <w:p w14:paraId="24FC0F4C" w14:textId="351027CA" w:rsidR="005D4A9A" w:rsidRDefault="00ED5AA4">
      <w:pPr>
        <w:ind w:left="11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Noti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b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s:</w:t>
      </w:r>
    </w:p>
    <w:p w14:paraId="74E3A342" w14:textId="77777777" w:rsidR="005D4A9A" w:rsidRDefault="00ED5AA4">
      <w:pPr>
        <w:spacing w:line="200" w:lineRule="exact"/>
      </w:pPr>
      <w:r>
        <w:br w:type="column"/>
      </w:r>
    </w:p>
    <w:p w14:paraId="5BFB1436" w14:textId="77777777" w:rsidR="005D4A9A" w:rsidRDefault="005D4A9A">
      <w:pPr>
        <w:spacing w:before="14" w:line="260" w:lineRule="exact"/>
        <w:rPr>
          <w:sz w:val="26"/>
          <w:szCs w:val="26"/>
        </w:rPr>
      </w:pPr>
    </w:p>
    <w:p w14:paraId="0822AB3E" w14:textId="77777777" w:rsidR="00CA2A32" w:rsidRDefault="000612ED" w:rsidP="000612ED">
      <w:pPr>
        <w:ind w:left="-38" w:right="-38" w:hanging="412"/>
        <w:jc w:val="center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Creekside Cabana Club Homeowners’ </w:t>
      </w:r>
    </w:p>
    <w:p w14:paraId="4A43318F" w14:textId="75959FDC" w:rsidR="005D4A9A" w:rsidRDefault="00CA2A32" w:rsidP="000612ED">
      <w:pPr>
        <w:ind w:left="-38" w:right="-38" w:hanging="4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Association</w:t>
      </w:r>
    </w:p>
    <w:p w14:paraId="0ED121E7" w14:textId="77777777" w:rsidR="005D4A9A" w:rsidRDefault="005D4A9A" w:rsidP="00CA2A32">
      <w:pPr>
        <w:spacing w:before="4" w:line="120" w:lineRule="exact"/>
        <w:ind w:left="-180" w:right="-428"/>
        <w:rPr>
          <w:sz w:val="12"/>
          <w:szCs w:val="12"/>
        </w:rPr>
      </w:pPr>
    </w:p>
    <w:p w14:paraId="080E646D" w14:textId="77777777" w:rsidR="005D4A9A" w:rsidRDefault="00ED5AA4">
      <w:pPr>
        <w:ind w:left="63" w:right="61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spacing w:val="3"/>
          <w:sz w:val="30"/>
          <w:szCs w:val="30"/>
        </w:rPr>
        <w:t>S</w:t>
      </w:r>
      <w:r>
        <w:rPr>
          <w:rFonts w:ascii="Calibri" w:eastAsia="Calibri" w:hAnsi="Calibri" w:cs="Calibri"/>
          <w:b/>
          <w:sz w:val="30"/>
          <w:szCs w:val="30"/>
        </w:rPr>
        <w:t>SESSMENT</w:t>
      </w:r>
      <w:r>
        <w:rPr>
          <w:b/>
          <w:spacing w:val="-17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z w:val="30"/>
          <w:szCs w:val="30"/>
        </w:rPr>
        <w:t>C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>OLL</w:t>
      </w:r>
      <w:r>
        <w:rPr>
          <w:rFonts w:ascii="Calibri" w:eastAsia="Calibri" w:hAnsi="Calibri" w:cs="Calibri"/>
          <w:b/>
          <w:sz w:val="30"/>
          <w:szCs w:val="30"/>
        </w:rPr>
        <w:t>ECT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I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>O</w:t>
      </w:r>
      <w:r>
        <w:rPr>
          <w:rFonts w:ascii="Calibri" w:eastAsia="Calibri" w:hAnsi="Calibri" w:cs="Calibri"/>
          <w:b/>
          <w:sz w:val="30"/>
          <w:szCs w:val="30"/>
        </w:rPr>
        <w:t>N</w:t>
      </w:r>
      <w:r>
        <w:rPr>
          <w:b/>
          <w:spacing w:val="-19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30"/>
          <w:szCs w:val="30"/>
        </w:rPr>
        <w:t>PO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I</w:t>
      </w:r>
      <w:r>
        <w:rPr>
          <w:rFonts w:ascii="Calibri" w:eastAsia="Calibri" w:hAnsi="Calibri" w:cs="Calibri"/>
          <w:b/>
          <w:w w:val="99"/>
          <w:sz w:val="30"/>
          <w:szCs w:val="30"/>
        </w:rPr>
        <w:t>CY</w:t>
      </w:r>
    </w:p>
    <w:p w14:paraId="2B2F6458" w14:textId="31117A38" w:rsidR="005D4A9A" w:rsidRDefault="00ED5AA4">
      <w:pPr>
        <w:spacing w:before="54"/>
        <w:rPr>
          <w:rFonts w:ascii="Calibri" w:eastAsia="Calibri" w:hAnsi="Calibri" w:cs="Calibri"/>
          <w:sz w:val="24"/>
          <w:szCs w:val="24"/>
        </w:rPr>
        <w:sectPr w:rsidR="005D4A9A" w:rsidSect="00CA2A32">
          <w:footerReference w:type="default" r:id="rId7"/>
          <w:type w:val="continuous"/>
          <w:pgSz w:w="12240" w:h="15840"/>
          <w:pgMar w:top="320" w:right="320" w:bottom="280" w:left="260" w:header="720" w:footer="660" w:gutter="0"/>
          <w:pgNumType w:start="1"/>
          <w:cols w:num="3" w:space="721" w:equalWidth="0">
            <w:col w:w="2111" w:space="1505"/>
            <w:col w:w="4432" w:space="978"/>
            <w:col w:w="263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Adopte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softHyphen/>
      </w:r>
      <w:r>
        <w:rPr>
          <w:spacing w:val="-12"/>
          <w:sz w:val="24"/>
          <w:szCs w:val="24"/>
        </w:rPr>
        <w:softHyphen/>
      </w:r>
      <w:r>
        <w:rPr>
          <w:spacing w:val="-12"/>
          <w:sz w:val="24"/>
          <w:szCs w:val="24"/>
        </w:rPr>
        <w:softHyphen/>
        <w:t>___________</w:t>
      </w:r>
      <w:r>
        <w:rPr>
          <w:rFonts w:ascii="Calibri" w:eastAsia="Calibri" w:hAnsi="Calibri" w:cs="Calibri"/>
          <w:spacing w:val="1"/>
          <w:sz w:val="24"/>
          <w:szCs w:val="24"/>
        </w:rPr>
        <w:softHyphen/>
      </w:r>
      <w:r>
        <w:rPr>
          <w:rFonts w:ascii="Calibri" w:eastAsia="Calibri" w:hAnsi="Calibri" w:cs="Calibri"/>
          <w:spacing w:val="1"/>
          <w:sz w:val="24"/>
          <w:szCs w:val="24"/>
        </w:rPr>
        <w:softHyphen/>
      </w:r>
      <w:r>
        <w:rPr>
          <w:rFonts w:ascii="Calibri" w:eastAsia="Calibri" w:hAnsi="Calibri" w:cs="Calibri"/>
          <w:spacing w:val="1"/>
          <w:sz w:val="24"/>
          <w:szCs w:val="24"/>
        </w:rPr>
        <w:softHyphen/>
      </w:r>
    </w:p>
    <w:p w14:paraId="4E96C730" w14:textId="1E9FC3AF" w:rsidR="005D4A9A" w:rsidRDefault="00ED5AA4" w:rsidP="00CA2A32">
      <w:pPr>
        <w:spacing w:before="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rth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 w:rsidR="00CA2A32">
        <w:rPr>
          <w:rFonts w:ascii="Calibri" w:eastAsia="Calibri" w:hAnsi="Calibri" w:cs="Calibri"/>
        </w:rPr>
        <w:t>Creekside Cabana Club Homeowners Association (the “Association”)</w:t>
      </w:r>
      <w:r w:rsidRPr="00CA2A32">
        <w:rPr>
          <w:rFonts w:asciiTheme="minorHAnsi" w:hAnsiTheme="minorHAnsi" w:cstheme="minorHAnsi"/>
          <w:spacing w:val="-14"/>
        </w:rPr>
        <w:t xml:space="preserve"> </w:t>
      </w:r>
      <w:r w:rsidR="00CA2A32" w:rsidRPr="00CA2A32">
        <w:rPr>
          <w:rFonts w:asciiTheme="minorHAnsi" w:hAnsiTheme="minorHAnsi" w:cstheme="minorHAnsi"/>
          <w:spacing w:val="-14"/>
        </w:rPr>
        <w:t>g</w:t>
      </w:r>
      <w:r w:rsidRPr="00CA2A32">
        <w:rPr>
          <w:rFonts w:asciiTheme="minorHAnsi" w:eastAsia="Calibri" w:hAnsiTheme="minorHAnsi" w:cstheme="minorHAnsi"/>
        </w:rPr>
        <w:t>o</w:t>
      </w:r>
      <w:r w:rsidRPr="00CA2A32">
        <w:rPr>
          <w:rFonts w:asciiTheme="minorHAnsi" w:eastAsia="Calibri" w:hAnsiTheme="minorHAnsi" w:cstheme="minorHAnsi"/>
          <w:spacing w:val="-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 w:rsidR="00CA2A32">
        <w:rPr>
          <w:rFonts w:ascii="Calibri" w:eastAsia="Calibri" w:hAnsi="Calibri" w:cs="Calibri"/>
        </w:rPr>
        <w:t xml:space="preserve"> </w:t>
      </w:r>
      <w:r w:rsidR="00CA2A32"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ia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5600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5740.</w:t>
      </w:r>
    </w:p>
    <w:p w14:paraId="096448A5" w14:textId="77777777" w:rsidR="005D4A9A" w:rsidRDefault="005D4A9A">
      <w:pPr>
        <w:spacing w:before="18" w:line="260" w:lineRule="exact"/>
        <w:rPr>
          <w:sz w:val="26"/>
          <w:szCs w:val="26"/>
        </w:rPr>
      </w:pPr>
    </w:p>
    <w:p w14:paraId="67438B00" w14:textId="77777777" w:rsidR="005D4A9A" w:rsidRDefault="00ED5AA4">
      <w:pPr>
        <w:spacing w:before="15"/>
        <w:ind w:left="110" w:right="92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sses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Ge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.</w:t>
      </w:r>
    </w:p>
    <w:p w14:paraId="00CE5E16" w14:textId="27287FD7" w:rsidR="005D4A9A" w:rsidRPr="00713649" w:rsidRDefault="00ED5AA4" w:rsidP="00713649">
      <w:pPr>
        <w:spacing w:line="237" w:lineRule="auto"/>
        <w:ind w:left="112" w:right="182"/>
        <w:jc w:val="both"/>
        <w:rPr>
          <w:rFonts w:asciiTheme="minorHAnsi" w:eastAsia="Calibri" w:hAnsiTheme="minorHAnsi" w:cstheme="minorHAnsi"/>
        </w:rPr>
      </w:pPr>
      <w:r w:rsidRPr="00713649">
        <w:rPr>
          <w:rFonts w:asciiTheme="minorHAnsi" w:eastAsia="Calibri" w:hAnsiTheme="minorHAnsi" w:cstheme="minorHAnsi"/>
          <w:spacing w:val="-1"/>
        </w:rPr>
        <w:t>T</w:t>
      </w:r>
      <w:r w:rsidRPr="00713649">
        <w:rPr>
          <w:rFonts w:asciiTheme="minorHAnsi" w:eastAsia="Calibri" w:hAnsiTheme="minorHAnsi" w:cstheme="minorHAnsi"/>
          <w:spacing w:val="1"/>
        </w:rPr>
        <w:t>h</w:t>
      </w:r>
      <w:r w:rsidRPr="00713649">
        <w:rPr>
          <w:rFonts w:asciiTheme="minorHAnsi" w:eastAsia="Calibri" w:hAnsiTheme="minorHAnsi" w:cstheme="minorHAnsi"/>
        </w:rPr>
        <w:t>e</w:t>
      </w:r>
      <w:r w:rsidRPr="00713649">
        <w:rPr>
          <w:rFonts w:asciiTheme="minorHAnsi" w:hAnsiTheme="minorHAnsi" w:cstheme="minorHAnsi"/>
          <w:spacing w:val="-8"/>
        </w:rPr>
        <w:t xml:space="preserve"> </w:t>
      </w:r>
      <w:r w:rsidRPr="00713649">
        <w:rPr>
          <w:rFonts w:asciiTheme="minorHAnsi" w:eastAsia="Calibri" w:hAnsiTheme="minorHAnsi" w:cstheme="minorHAnsi"/>
        </w:rPr>
        <w:t>A</w:t>
      </w:r>
      <w:r w:rsidRPr="00713649">
        <w:rPr>
          <w:rFonts w:asciiTheme="minorHAnsi" w:eastAsia="Calibri" w:hAnsiTheme="minorHAnsi" w:cstheme="minorHAnsi"/>
          <w:spacing w:val="-1"/>
        </w:rPr>
        <w:t>ss</w:t>
      </w:r>
      <w:r w:rsidRPr="00713649">
        <w:rPr>
          <w:rFonts w:asciiTheme="minorHAnsi" w:eastAsia="Calibri" w:hAnsiTheme="minorHAnsi" w:cstheme="minorHAnsi"/>
        </w:rPr>
        <w:t>ociation</w:t>
      </w:r>
      <w:r w:rsidRPr="00713649">
        <w:rPr>
          <w:rFonts w:asciiTheme="minorHAnsi" w:hAnsiTheme="minorHAnsi" w:cstheme="minorHAnsi"/>
          <w:spacing w:val="-11"/>
        </w:rPr>
        <w:t xml:space="preserve"> </w:t>
      </w:r>
      <w:r w:rsidRPr="00713649">
        <w:rPr>
          <w:rFonts w:asciiTheme="minorHAnsi" w:eastAsia="Calibri" w:hAnsiTheme="minorHAnsi" w:cstheme="minorHAnsi"/>
          <w:spacing w:val="1"/>
        </w:rPr>
        <w:t>h</w:t>
      </w:r>
      <w:r w:rsidRPr="00713649">
        <w:rPr>
          <w:rFonts w:asciiTheme="minorHAnsi" w:eastAsia="Calibri" w:hAnsiTheme="minorHAnsi" w:cstheme="minorHAnsi"/>
        </w:rPr>
        <w:t>as</w:t>
      </w:r>
      <w:r w:rsidRPr="00713649">
        <w:rPr>
          <w:rFonts w:asciiTheme="minorHAnsi" w:hAnsiTheme="minorHAnsi" w:cstheme="minorHAnsi"/>
          <w:spacing w:val="-9"/>
        </w:rPr>
        <w:t xml:space="preserve"> </w:t>
      </w:r>
      <w:r w:rsidRPr="00713649">
        <w:rPr>
          <w:rFonts w:asciiTheme="minorHAnsi" w:eastAsia="Calibri" w:hAnsiTheme="minorHAnsi" w:cstheme="minorHAnsi"/>
        </w:rPr>
        <w:t>a</w:t>
      </w:r>
      <w:r w:rsidRPr="00713649">
        <w:rPr>
          <w:rFonts w:asciiTheme="minorHAnsi" w:hAnsiTheme="minorHAnsi" w:cstheme="minorHAnsi"/>
          <w:spacing w:val="-5"/>
        </w:rPr>
        <w:t xml:space="preserve"> </w:t>
      </w:r>
      <w:r w:rsidRPr="00713649">
        <w:rPr>
          <w:rFonts w:asciiTheme="minorHAnsi" w:eastAsia="Calibri" w:hAnsiTheme="minorHAnsi" w:cstheme="minorHAnsi"/>
        </w:rPr>
        <w:t xml:space="preserve">duty to levy regular and special assessments sufficient to perform its obligations under the governing documents and California law. Regular </w:t>
      </w:r>
      <w:r w:rsidR="00713649">
        <w:rPr>
          <w:rFonts w:asciiTheme="minorHAnsi" w:eastAsia="Calibri" w:hAnsiTheme="minorHAnsi" w:cstheme="minorHAnsi"/>
        </w:rPr>
        <w:t xml:space="preserve">annual </w:t>
      </w:r>
      <w:r w:rsidRPr="00713649">
        <w:rPr>
          <w:rFonts w:asciiTheme="minorHAnsi" w:eastAsia="Calibri" w:hAnsiTheme="minorHAnsi" w:cstheme="minorHAnsi"/>
        </w:rPr>
        <w:t xml:space="preserve">assessment </w:t>
      </w:r>
      <w:r w:rsidR="00CA2A32" w:rsidRPr="00713649">
        <w:rPr>
          <w:rFonts w:asciiTheme="minorHAnsi" w:eastAsia="Calibri" w:hAnsiTheme="minorHAnsi" w:cstheme="minorHAnsi"/>
        </w:rPr>
        <w:t xml:space="preserve">for 2025 </w:t>
      </w:r>
      <w:r w:rsidR="00AF3A90">
        <w:rPr>
          <w:rFonts w:asciiTheme="minorHAnsi" w:eastAsia="Calibri" w:hAnsiTheme="minorHAnsi" w:cstheme="minorHAnsi"/>
        </w:rPr>
        <w:t>is $421.00</w:t>
      </w:r>
      <w:r w:rsidR="00CA2A32" w:rsidRPr="00713649">
        <w:rPr>
          <w:rFonts w:asciiTheme="minorHAnsi" w:eastAsia="Calibri" w:hAnsiTheme="minorHAnsi" w:cstheme="minorHAnsi"/>
        </w:rPr>
        <w:t xml:space="preserve"> and increase</w:t>
      </w:r>
      <w:r w:rsidR="00AF3A90">
        <w:rPr>
          <w:rFonts w:asciiTheme="minorHAnsi" w:eastAsia="Calibri" w:hAnsiTheme="minorHAnsi" w:cstheme="minorHAnsi"/>
        </w:rPr>
        <w:t>s</w:t>
      </w:r>
      <w:r w:rsidR="00CA2A32" w:rsidRPr="00713649">
        <w:rPr>
          <w:rFonts w:asciiTheme="minorHAnsi" w:eastAsia="Calibri" w:hAnsiTheme="minorHAnsi" w:cstheme="minorHAnsi"/>
        </w:rPr>
        <w:t xml:space="preserve"> 3% </w:t>
      </w:r>
      <w:r w:rsidR="00713649">
        <w:rPr>
          <w:rFonts w:asciiTheme="minorHAnsi" w:eastAsia="Calibri" w:hAnsiTheme="minorHAnsi" w:cstheme="minorHAnsi"/>
        </w:rPr>
        <w:t>each year</w:t>
      </w:r>
      <w:r w:rsidR="00CA2A32" w:rsidRPr="00713649">
        <w:rPr>
          <w:rFonts w:asciiTheme="minorHAnsi" w:eastAsia="Calibri" w:hAnsiTheme="minorHAnsi" w:cstheme="minorHAnsi"/>
        </w:rPr>
        <w:t>, rounded to the nearest whole dollar</w:t>
      </w:r>
      <w:r w:rsidR="00713649">
        <w:rPr>
          <w:rFonts w:asciiTheme="minorHAnsi" w:eastAsia="Calibri" w:hAnsiTheme="minorHAnsi" w:cstheme="minorHAnsi"/>
        </w:rPr>
        <w:t xml:space="preserve">. Such dues are due on </w:t>
      </w:r>
      <w:r w:rsidR="00AF3A90">
        <w:rPr>
          <w:rFonts w:asciiTheme="minorHAnsi" w:eastAsia="Calibri" w:hAnsiTheme="minorHAnsi" w:cstheme="minorHAnsi"/>
        </w:rPr>
        <w:t>April 1</w:t>
      </w:r>
      <w:r w:rsidR="00713649">
        <w:rPr>
          <w:rFonts w:asciiTheme="minorHAnsi" w:eastAsia="Calibri" w:hAnsiTheme="minorHAnsi" w:cstheme="minorHAnsi"/>
        </w:rPr>
        <w:t xml:space="preserve"> of each year</w:t>
      </w:r>
      <w:r w:rsidR="00CA2A32" w:rsidRPr="00713649">
        <w:rPr>
          <w:rFonts w:asciiTheme="minorHAnsi" w:eastAsia="Calibri" w:hAnsiTheme="minorHAnsi" w:cstheme="minorHAnsi"/>
        </w:rPr>
        <w:t xml:space="preserve">. </w:t>
      </w:r>
      <w:r w:rsidRPr="00713649">
        <w:rPr>
          <w:rFonts w:asciiTheme="minorHAnsi" w:eastAsia="Calibri" w:hAnsiTheme="minorHAnsi" w:cstheme="minorHAnsi"/>
        </w:rPr>
        <w:t>The Association shall distribute the written notice described in Civil Code Section</w:t>
      </w:r>
      <w:r w:rsidR="00713649" w:rsidRPr="00713649">
        <w:rPr>
          <w:rFonts w:asciiTheme="minorHAnsi" w:eastAsia="Calibri" w:hAnsiTheme="minorHAnsi" w:cstheme="minorHAnsi"/>
        </w:rPr>
        <w:t xml:space="preserve"> </w:t>
      </w:r>
      <w:r w:rsidRPr="00713649">
        <w:rPr>
          <w:rFonts w:asciiTheme="minorHAnsi" w:eastAsia="Calibri" w:hAnsiTheme="minorHAnsi" w:cstheme="minorHAnsi"/>
        </w:rPr>
        <w:t>5310 to each member of the Association within 30 to 90 days before beginning of the Association’s fiscal year.</w:t>
      </w:r>
    </w:p>
    <w:p w14:paraId="07FC3282" w14:textId="77777777" w:rsidR="005D4A9A" w:rsidRDefault="005D4A9A">
      <w:pPr>
        <w:spacing w:before="1" w:line="120" w:lineRule="exact"/>
        <w:rPr>
          <w:sz w:val="13"/>
          <w:szCs w:val="13"/>
        </w:rPr>
      </w:pPr>
    </w:p>
    <w:p w14:paraId="712A67C3" w14:textId="77777777" w:rsidR="005D4A9A" w:rsidRDefault="005D4A9A">
      <w:pPr>
        <w:spacing w:line="200" w:lineRule="exact"/>
      </w:pPr>
    </w:p>
    <w:p w14:paraId="02DB9493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lig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ts.</w:t>
      </w:r>
    </w:p>
    <w:p w14:paraId="3CDF767D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nab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ny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</w:p>
    <w:p w14:paraId="63D15DE5" w14:textId="77777777" w:rsidR="005D4A9A" w:rsidRDefault="00ED5AA4">
      <w:pPr>
        <w:spacing w:line="237" w:lineRule="auto"/>
        <w:ind w:left="110" w:right="2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56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  <w:spacing w:val="-3"/>
        </w:rPr>
        <w:t>0</w:t>
      </w:r>
      <w:r>
        <w:rPr>
          <w:rFonts w:ascii="Calibri" w:eastAsia="Calibri" w:hAnsi="Calibri" w:cs="Calibri"/>
        </w:rPr>
        <w:t>,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)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.</w:t>
      </w:r>
    </w:p>
    <w:p w14:paraId="720C0BC8" w14:textId="77777777" w:rsidR="005D4A9A" w:rsidRDefault="005D4A9A">
      <w:pPr>
        <w:spacing w:before="7" w:line="100" w:lineRule="exact"/>
        <w:rPr>
          <w:sz w:val="10"/>
          <w:szCs w:val="10"/>
        </w:rPr>
      </w:pPr>
    </w:p>
    <w:p w14:paraId="532CDF95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Mon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rg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mbur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14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ommo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eas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Fac</w:t>
      </w:r>
      <w:r>
        <w:rPr>
          <w:rFonts w:ascii="Calibri" w:eastAsia="Calibri" w:hAnsi="Calibri" w:cs="Calibri"/>
          <w:b/>
          <w:spacing w:val="-1"/>
        </w:rPr>
        <w:t>ili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es.</w:t>
      </w:r>
    </w:p>
    <w:p w14:paraId="7B8A2E91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</w:p>
    <w:p w14:paraId="7F296FE7" w14:textId="77777777" w:rsidR="005D4A9A" w:rsidRDefault="00ED5AA4">
      <w:pPr>
        <w:spacing w:line="237" w:lineRule="auto"/>
        <w:ind w:left="110" w:right="4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age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aciliti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res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2924,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2924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2924c,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orth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3B6DB3D" w14:textId="77777777" w:rsidR="005D4A9A" w:rsidRDefault="005D4A9A">
      <w:pPr>
        <w:spacing w:before="4" w:line="140" w:lineRule="exact"/>
        <w:rPr>
          <w:sz w:val="15"/>
          <w:szCs w:val="15"/>
        </w:rPr>
      </w:pPr>
    </w:p>
    <w:p w14:paraId="4905A9C5" w14:textId="77777777" w:rsidR="005D4A9A" w:rsidRDefault="00ED5AA4">
      <w:pPr>
        <w:spacing w:before="15"/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Mon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1"/>
        </w:rPr>
        <w:t>po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ed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as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ea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ur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.</w:t>
      </w:r>
    </w:p>
    <w:p w14:paraId="794ED915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</w:p>
    <w:p w14:paraId="60EAF7C2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</w:t>
      </w:r>
    </w:p>
    <w:p w14:paraId="312FB481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2924,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2924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2924c.</w:t>
      </w:r>
    </w:p>
    <w:p w14:paraId="0E2C8957" w14:textId="77777777" w:rsidR="005D4A9A" w:rsidRDefault="005D4A9A">
      <w:pPr>
        <w:spacing w:before="5" w:line="140" w:lineRule="exact"/>
        <w:rPr>
          <w:sz w:val="15"/>
          <w:szCs w:val="15"/>
        </w:rPr>
      </w:pPr>
    </w:p>
    <w:p w14:paraId="5D9D853A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ce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sses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</w:rPr>
        <w:t>.</w:t>
      </w:r>
    </w:p>
    <w:p w14:paraId="7F0CEBDE" w14:textId="77777777" w:rsidR="005D4A9A" w:rsidRDefault="00ED5AA4">
      <w:pPr>
        <w:spacing w:line="22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60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ore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</w:p>
    <w:p w14:paraId="2DC18FC5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(s</w:t>
      </w:r>
      <w:r>
        <w:rPr>
          <w:rFonts w:ascii="Calibri" w:eastAsia="Calibri" w:hAnsi="Calibri" w:cs="Calibri"/>
        </w:rPr>
        <w:t>)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esse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14:paraId="75B55699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e-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il,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agr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</w:p>
    <w:p w14:paraId="48C82A36" w14:textId="77777777" w:rsidR="005D4A9A" w:rsidRDefault="00ED5AA4">
      <w:pPr>
        <w:spacing w:line="240" w:lineRule="exact"/>
        <w:ind w:left="110" w:right="9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-m</w:t>
      </w:r>
      <w:r>
        <w:rPr>
          <w:rFonts w:ascii="Calibri" w:eastAsia="Calibri" w:hAnsi="Calibri" w:cs="Calibri"/>
        </w:rPr>
        <w:t>ail.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irectors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of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lack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gation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4208328F" w14:textId="77777777" w:rsidR="005D4A9A" w:rsidRDefault="005D4A9A">
      <w:pPr>
        <w:spacing w:before="5" w:line="140" w:lineRule="exact"/>
        <w:rPr>
          <w:sz w:val="15"/>
          <w:szCs w:val="15"/>
        </w:rPr>
      </w:pPr>
    </w:p>
    <w:p w14:paraId="4F8862BA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-1"/>
        </w:rPr>
        <w:t>ig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Ag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.</w:t>
      </w:r>
    </w:p>
    <w:p w14:paraId="3E405E0D" w14:textId="77777777" w:rsidR="005D4A9A" w:rsidRDefault="00ED5AA4">
      <w:pPr>
        <w:spacing w:line="240" w:lineRule="exact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Polic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4664E274" w14:textId="77777777" w:rsidR="005D4A9A" w:rsidRDefault="00ED5AA4">
      <w:pPr>
        <w:spacing w:line="240" w:lineRule="exact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14:paraId="27504BCB" w14:textId="4F76D1E4" w:rsidR="005D4A9A" w:rsidRDefault="00ED5AA4">
      <w:pPr>
        <w:spacing w:line="240" w:lineRule="exact"/>
        <w:ind w:left="112" w:right="2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riate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38"/>
        </w:rPr>
        <w:t xml:space="preserve"> </w:t>
      </w:r>
    </w:p>
    <w:p w14:paraId="4E786171" w14:textId="77777777" w:rsidR="005D4A9A" w:rsidRDefault="005D4A9A">
      <w:pPr>
        <w:spacing w:before="5" w:line="140" w:lineRule="exact"/>
        <w:rPr>
          <w:sz w:val="15"/>
          <w:szCs w:val="15"/>
        </w:rPr>
      </w:pPr>
    </w:p>
    <w:p w14:paraId="7B3F1CD1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nno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il</w:t>
      </w:r>
      <w:r>
        <w:rPr>
          <w:rFonts w:ascii="Calibri" w:eastAsia="Calibri" w:hAnsi="Calibri" w:cs="Calibri"/>
          <w:b/>
        </w:rPr>
        <w:t>y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-1"/>
        </w:rPr>
        <w:t>ig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gh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.</w:t>
      </w:r>
    </w:p>
    <w:p w14:paraId="3F4165ED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tarily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ign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</w:p>
    <w:p w14:paraId="4AF0136F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ral</w:t>
      </w:r>
    </w:p>
    <w:p w14:paraId="77265719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;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weve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</w:p>
    <w:p w14:paraId="14E848C1" w14:textId="77777777" w:rsidR="005D4A9A" w:rsidRDefault="00ED5AA4">
      <w:pPr>
        <w:spacing w:line="237" w:lineRule="auto"/>
        <w:ind w:left="110" w:right="2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trict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ird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trictio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&amp;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-1"/>
        </w:rPr>
        <w:t>s)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2934a.</w:t>
      </w:r>
      <w:r>
        <w:rPr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2924,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2924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  <w:spacing w:val="-3"/>
        </w:rPr>
        <w:t>2</w:t>
      </w:r>
      <w:r>
        <w:rPr>
          <w:rFonts w:ascii="Calibri" w:eastAsia="Calibri" w:hAnsi="Calibri" w:cs="Calibri"/>
        </w:rPr>
        <w:t>4c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ortgag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924c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2924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2E3BD288" w14:textId="77777777" w:rsidR="005D4A9A" w:rsidRDefault="005D4A9A">
      <w:pPr>
        <w:spacing w:before="4" w:line="140" w:lineRule="exact"/>
        <w:rPr>
          <w:sz w:val="14"/>
          <w:szCs w:val="14"/>
        </w:rPr>
      </w:pPr>
    </w:p>
    <w:p w14:paraId="48086AA5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/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nqu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cy</w:t>
      </w:r>
      <w:r>
        <w:rPr>
          <w:b/>
          <w:spacing w:val="-1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ate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ssess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ts.</w:t>
      </w:r>
    </w:p>
    <w:p w14:paraId="6840D727" w14:textId="301C47AB" w:rsidR="005D4A9A" w:rsidRDefault="00ED5AA4">
      <w:pPr>
        <w:spacing w:line="240" w:lineRule="exact"/>
        <w:ind w:left="112"/>
        <w:rPr>
          <w:rFonts w:ascii="Calibri" w:eastAsia="Calibri" w:hAnsi="Calibri" w:cs="Calibri"/>
        </w:rPr>
        <w:sectPr w:rsidR="005D4A9A">
          <w:type w:val="continuous"/>
          <w:pgSz w:w="12240" w:h="15840"/>
          <w:pgMar w:top="320" w:right="320" w:bottom="280" w:left="26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oa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2"/>
        </w:rPr>
        <w:t xml:space="preserve"> </w:t>
      </w:r>
      <w:r w:rsidR="00713649">
        <w:rPr>
          <w:rFonts w:ascii="Calibri" w:eastAsia="Calibri" w:hAnsi="Calibri" w:cs="Calibri"/>
        </w:rPr>
        <w:t>regular annual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 w:rsidR="00713649">
        <w:rPr>
          <w:rFonts w:ascii="Calibri" w:eastAsia="Calibri" w:hAnsi="Calibri" w:cs="Calibri"/>
        </w:rPr>
        <w:t>s</w:t>
      </w:r>
      <w:r>
        <w:rPr>
          <w:spacing w:val="-16"/>
        </w:rPr>
        <w:t xml:space="preserve"> </w:t>
      </w:r>
      <w:r w:rsidR="00713649"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 w:rsidRPr="00713649">
        <w:rPr>
          <w:rFonts w:ascii="Calibri" w:eastAsia="Calibri" w:hAnsi="Calibri" w:cs="Calibri"/>
          <w:spacing w:val="-2"/>
        </w:rPr>
        <w:t xml:space="preserve">n </w:t>
      </w:r>
      <w:r w:rsidR="00713649" w:rsidRPr="00713649">
        <w:rPr>
          <w:rFonts w:ascii="Calibri" w:eastAsia="Calibri" w:hAnsi="Calibri" w:cs="Calibri"/>
          <w:spacing w:val="-2"/>
        </w:rPr>
        <w:t xml:space="preserve">March 15 </w:t>
      </w:r>
      <w:r w:rsidRPr="00713649">
        <w:rPr>
          <w:rFonts w:ascii="Calibri" w:eastAsia="Calibri" w:hAnsi="Calibri" w:cs="Calibri"/>
          <w:spacing w:val="-2"/>
        </w:rPr>
        <w:t>of each year. 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 w:rsidR="007136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q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45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1A8AD5DA" w14:textId="77777777" w:rsidR="005D4A9A" w:rsidRDefault="00ED5AA4">
      <w:pPr>
        <w:spacing w:before="52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9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Late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3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est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nqu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moun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.</w:t>
      </w:r>
    </w:p>
    <w:p w14:paraId="5B3AC823" w14:textId="0764ACCE" w:rsidR="005D4A9A" w:rsidRDefault="00ED5AA4">
      <w:pPr>
        <w:spacing w:before="60" w:line="237" w:lineRule="auto"/>
        <w:ind w:left="112" w:right="1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5650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fees</w:t>
      </w:r>
      <w:r>
        <w:rPr>
          <w:rFonts w:ascii="Calibri" w:eastAsia="Calibri" w:hAnsi="Calibri" w:cs="Calibri"/>
        </w:rPr>
        <w:t>;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0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>0</w:t>
      </w:r>
      <w:r>
        <w:rPr>
          <w:rFonts w:ascii="Calibri" w:eastAsia="Calibri" w:hAnsi="Calibri" w:cs="Calibri"/>
        </w:rPr>
        <w:t>%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is</w:t>
      </w:r>
      <w: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y’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fees</w:t>
      </w:r>
      <w:r>
        <w:rPr>
          <w:rFonts w:ascii="Calibri" w:eastAsia="Calibri" w:hAnsi="Calibri" w:cs="Calibri"/>
        </w:rPr>
        <w:t>)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nnu</w:t>
      </w:r>
      <w:r>
        <w:rPr>
          <w:rFonts w:ascii="Calibri" w:eastAsia="Calibri" w:hAnsi="Calibri" w:cs="Calibri"/>
        </w:rPr>
        <w:t>al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12.00</w:t>
      </w:r>
      <w:r>
        <w:rPr>
          <w:rFonts w:ascii="Calibri" w:eastAsia="Calibri" w:hAnsi="Calibri" w:cs="Calibri"/>
        </w:rPr>
        <w:t>%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;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791CCC8A" w14:textId="77777777" w:rsidR="005D4A9A" w:rsidRDefault="00ED5AA4">
      <w:pPr>
        <w:spacing w:before="44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ect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3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3"/>
        </w:rPr>
        <w:t>h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rg</w:t>
      </w:r>
      <w:r>
        <w:rPr>
          <w:rFonts w:ascii="Calibri" w:eastAsia="Calibri" w:hAnsi="Calibri" w:cs="Calibri"/>
          <w:b/>
        </w:rPr>
        <w:t>es.</w:t>
      </w:r>
    </w:p>
    <w:p w14:paraId="60DFC490" w14:textId="77777777" w:rsidR="005D4A9A" w:rsidRDefault="00ED5AA4">
      <w:pPr>
        <w:spacing w:before="58" w:line="237" w:lineRule="auto"/>
        <w:ind w:left="110" w:right="3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(""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"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t)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ard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roc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ry</w:t>
      </w:r>
      <w: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title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tcy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tor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ary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collect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action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Polic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.</w:t>
      </w:r>
    </w:p>
    <w:p w14:paraId="0384C107" w14:textId="77777777" w:rsidR="005D4A9A" w:rsidRDefault="005D4A9A">
      <w:pPr>
        <w:spacing w:before="9" w:line="100" w:lineRule="exact"/>
        <w:rPr>
          <w:sz w:val="10"/>
          <w:szCs w:val="10"/>
        </w:rPr>
      </w:pPr>
    </w:p>
    <w:p w14:paraId="16EDCE8F" w14:textId="77777777" w:rsidR="005D4A9A" w:rsidRDefault="005D4A9A">
      <w:pPr>
        <w:spacing w:line="200" w:lineRule="exact"/>
      </w:pPr>
    </w:p>
    <w:p w14:paraId="3C1A1373" w14:textId="77777777" w:rsidR="005D4A9A" w:rsidRDefault="005D4A9A">
      <w:pPr>
        <w:spacing w:line="200" w:lineRule="exact"/>
      </w:pPr>
    </w:p>
    <w:p w14:paraId="4F68F1E7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11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pp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</w:rPr>
        <w:t>ca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ym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ts.</w:t>
      </w:r>
    </w:p>
    <w:p w14:paraId="0814FD91" w14:textId="77777777" w:rsidR="005D4A9A" w:rsidRDefault="00ED5AA4">
      <w:pPr>
        <w:spacing w:before="55" w:line="237" w:lineRule="auto"/>
        <w:ind w:left="110" w:righ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5</w:t>
      </w:r>
      <w:r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: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aid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t.</w:t>
      </w:r>
      <w:r>
        <w:rPr>
          <w:spacing w:val="3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spacing w:val="4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</w:p>
    <w:p w14:paraId="28506491" w14:textId="77777777" w:rsidR="005D4A9A" w:rsidRDefault="005D4A9A">
      <w:pPr>
        <w:spacing w:before="6" w:line="140" w:lineRule="exact"/>
        <w:rPr>
          <w:sz w:val="15"/>
          <w:szCs w:val="15"/>
        </w:rPr>
      </w:pPr>
    </w:p>
    <w:p w14:paraId="2F2ECDB1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ni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nqu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cy</w:t>
      </w:r>
      <w:r>
        <w:rPr>
          <w:b/>
          <w:spacing w:val="-14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ce.</w:t>
      </w:r>
    </w:p>
    <w:p w14:paraId="3195CFED" w14:textId="77777777" w:rsidR="005D4A9A" w:rsidRDefault="00ED5AA4">
      <w:pPr>
        <w:spacing w:before="58" w:line="237" w:lineRule="auto"/>
        <w:ind w:left="110" w:right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itial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ly</w:t>
      </w:r>
      <w: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5B567BA8" w14:textId="77777777" w:rsidR="005D4A9A" w:rsidRDefault="005D4A9A">
      <w:pPr>
        <w:spacing w:before="2" w:line="100" w:lineRule="exact"/>
        <w:rPr>
          <w:sz w:val="11"/>
          <w:szCs w:val="11"/>
        </w:rPr>
      </w:pPr>
    </w:p>
    <w:p w14:paraId="1FD2BD97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ce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3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ec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</w:p>
    <w:p w14:paraId="72C0105C" w14:textId="77777777" w:rsidR="005D4A9A" w:rsidRDefault="00ED5AA4">
      <w:pPr>
        <w:spacing w:before="58" w:line="237" w:lineRule="auto"/>
        <w:ind w:left="110" w:right="1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cco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unp</w:t>
      </w:r>
      <w:r>
        <w:rPr>
          <w:rFonts w:ascii="Calibri" w:eastAsia="Calibri" w:hAnsi="Calibri" w:cs="Calibri"/>
        </w:rPr>
        <w:t>aid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45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  <w:w w:val="99"/>
        </w:rPr>
        <w:t>em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spacing w:val="-2"/>
          <w:w w:val="99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w w:val="99"/>
        </w:rPr>
        <w:t>s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5660.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w w:val="99"/>
        </w:rPr>
        <w:t>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'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"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ogram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5900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5920.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r"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Proc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icy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M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POLI</w:t>
      </w:r>
      <w:r>
        <w:rPr>
          <w:rFonts w:ascii="Calibri" w:eastAsia="Calibri" w:hAnsi="Calibri" w:cs="Calibri"/>
          <w:spacing w:val="-1"/>
        </w:rPr>
        <w:t>CY</w:t>
      </w:r>
      <w:r>
        <w:rPr>
          <w:rFonts w:ascii="Calibri" w:eastAsia="Calibri" w:hAnsi="Calibri" w:cs="Calibri"/>
        </w:rPr>
        <w:t>: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R."</w:t>
      </w:r>
    </w:p>
    <w:p w14:paraId="4D4096B4" w14:textId="77777777" w:rsidR="005D4A9A" w:rsidRDefault="005D4A9A">
      <w:pPr>
        <w:spacing w:before="1" w:line="120" w:lineRule="exact"/>
        <w:rPr>
          <w:sz w:val="13"/>
          <w:szCs w:val="13"/>
        </w:rPr>
      </w:pPr>
    </w:p>
    <w:p w14:paraId="41E245D7" w14:textId="77777777" w:rsidR="005D4A9A" w:rsidRDefault="005D4A9A">
      <w:pPr>
        <w:spacing w:line="200" w:lineRule="exact"/>
      </w:pPr>
    </w:p>
    <w:p w14:paraId="209E29C4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14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Rec</w:t>
      </w:r>
      <w:r>
        <w:rPr>
          <w:rFonts w:ascii="Calibri" w:eastAsia="Calibri" w:hAnsi="Calibri" w:cs="Calibri"/>
          <w:b/>
          <w:spacing w:val="1"/>
        </w:rPr>
        <w:t>ord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</w:p>
    <w:p w14:paraId="6EB503D1" w14:textId="77777777" w:rsidR="005D4A9A" w:rsidRDefault="00ED5AA4">
      <w:pPr>
        <w:spacing w:before="58" w:line="237" w:lineRule="auto"/>
        <w:ind w:left="110" w:right="5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x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ira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0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orth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2924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10</w:t>
      </w:r>
      <w: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31604AEF" w14:textId="77777777" w:rsidR="005D4A9A" w:rsidRDefault="00ED5AA4">
      <w:pPr>
        <w:spacing w:before="49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en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ubord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.</w:t>
      </w:r>
    </w:p>
    <w:p w14:paraId="56277CC7" w14:textId="77777777" w:rsidR="005D4A9A" w:rsidRDefault="00ED5AA4">
      <w:pPr>
        <w:spacing w:before="58" w:line="240" w:lineRule="exact"/>
        <w:ind w:left="110" w:right="3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4.0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43EAC2D9" w14:textId="77777777" w:rsidR="005D4A9A" w:rsidRDefault="005D4A9A">
      <w:pPr>
        <w:spacing w:before="5" w:line="100" w:lineRule="exact"/>
        <w:rPr>
          <w:sz w:val="11"/>
          <w:szCs w:val="11"/>
        </w:rPr>
      </w:pPr>
    </w:p>
    <w:p w14:paraId="2041CF88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Rec</w:t>
      </w:r>
      <w:r>
        <w:rPr>
          <w:rFonts w:ascii="Calibri" w:eastAsia="Calibri" w:hAnsi="Calibri" w:cs="Calibri"/>
          <w:b/>
          <w:spacing w:val="1"/>
        </w:rPr>
        <w:t>ord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</w:p>
    <w:p w14:paraId="17C35FF0" w14:textId="77777777" w:rsidR="005D4A9A" w:rsidRDefault="00ED5AA4">
      <w:pPr>
        <w:spacing w:before="58" w:line="237" w:lineRule="auto"/>
        <w:ind w:left="110" w:right="1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tire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unt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21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3D443143" w14:textId="77777777" w:rsidR="005D4A9A" w:rsidRDefault="005D4A9A">
      <w:pPr>
        <w:spacing w:before="14" w:line="260" w:lineRule="exact"/>
        <w:rPr>
          <w:sz w:val="26"/>
          <w:szCs w:val="26"/>
        </w:rPr>
      </w:pPr>
    </w:p>
    <w:p w14:paraId="7C229E38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17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  <w:spacing w:val="1"/>
        </w:rPr>
        <w:t>ord</w:t>
      </w:r>
      <w:r>
        <w:rPr>
          <w:rFonts w:ascii="Calibri" w:eastAsia="Calibri" w:hAnsi="Calibri" w:cs="Calibri"/>
          <w:b/>
        </w:rPr>
        <w:t>ed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rror</w:t>
      </w:r>
      <w:r>
        <w:rPr>
          <w:rFonts w:ascii="Calibri" w:eastAsia="Calibri" w:hAnsi="Calibri" w:cs="Calibri"/>
          <w:b/>
        </w:rPr>
        <w:t>.</w:t>
      </w:r>
    </w:p>
    <w:p w14:paraId="571CC41A" w14:textId="77777777" w:rsidR="005D4A9A" w:rsidRDefault="00ED5AA4">
      <w:pPr>
        <w:spacing w:before="56" w:line="240" w:lineRule="exact"/>
        <w:ind w:left="110" w:right="348"/>
        <w:rPr>
          <w:rFonts w:ascii="Calibri" w:eastAsia="Calibri" w:hAnsi="Calibri" w:cs="Calibri"/>
        </w:rPr>
        <w:sectPr w:rsidR="005D4A9A">
          <w:pgSz w:w="12240" w:h="15840"/>
          <w:pgMar w:top="680" w:right="380" w:bottom="280" w:left="260" w:header="0" w:footer="660" w:gutter="0"/>
          <w:cols w:space="720"/>
        </w:sectPr>
      </w:pP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rror,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1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rror.</w:t>
      </w:r>
    </w:p>
    <w:p w14:paraId="059BF9BB" w14:textId="77777777" w:rsidR="005D4A9A" w:rsidRDefault="00ED5AA4">
      <w:pPr>
        <w:spacing w:before="54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18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ec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ur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.</w:t>
      </w:r>
    </w:p>
    <w:p w14:paraId="4BC83E12" w14:textId="77777777" w:rsidR="005D4A9A" w:rsidRDefault="00ED5AA4">
      <w:pPr>
        <w:spacing w:before="58" w:line="237" w:lineRule="auto"/>
        <w:ind w:left="110" w:righ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icial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-4"/>
        </w:rPr>
        <w:t>J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roc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lars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$1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</w:rPr>
        <w:t>800)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ore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2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r"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5900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5920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5925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5965.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yp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oice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cial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y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"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</w:rPr>
        <w:t>ION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POLI</w:t>
      </w:r>
      <w:r>
        <w:rPr>
          <w:rFonts w:ascii="Calibri" w:eastAsia="Calibri" w:hAnsi="Calibri" w:cs="Calibri"/>
          <w:spacing w:val="-1"/>
        </w:rPr>
        <w:t>CY</w:t>
      </w:r>
      <w:r>
        <w:rPr>
          <w:rFonts w:ascii="Calibri" w:eastAsia="Calibri" w:hAnsi="Calibri" w:cs="Calibri"/>
        </w:rPr>
        <w:t>: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ION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R),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"</w:t>
      </w:r>
    </w:p>
    <w:p w14:paraId="5C0208C9" w14:textId="77777777" w:rsidR="005D4A9A" w:rsidRDefault="00ED5AA4">
      <w:pPr>
        <w:spacing w:before="99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eed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eu</w:t>
      </w:r>
      <w:r>
        <w:rPr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ec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ur</w:t>
      </w:r>
      <w:r>
        <w:rPr>
          <w:rFonts w:ascii="Calibri" w:eastAsia="Calibri" w:hAnsi="Calibri" w:cs="Calibri"/>
          <w:b/>
        </w:rPr>
        <w:t>e.</w:t>
      </w:r>
    </w:p>
    <w:p w14:paraId="5517F576" w14:textId="77777777" w:rsidR="005D4A9A" w:rsidRDefault="00ED5AA4">
      <w:pPr>
        <w:spacing w:before="54" w:line="240" w:lineRule="exact"/>
        <w:ind w:left="110" w:right="3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subd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a)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726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re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u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1330A608" w14:textId="77777777" w:rsidR="005D4A9A" w:rsidRDefault="005D4A9A">
      <w:pPr>
        <w:spacing w:before="19" w:line="200" w:lineRule="exact"/>
      </w:pPr>
    </w:p>
    <w:p w14:paraId="4C5E458A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gr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t.</w:t>
      </w:r>
    </w:p>
    <w:p w14:paraId="579EA7A8" w14:textId="77777777" w:rsidR="005D4A9A" w:rsidRDefault="00ED5AA4">
      <w:pPr>
        <w:spacing w:before="56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ctor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sess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</w:p>
    <w:p w14:paraId="7C92C0C7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allow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ire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ion</w:t>
      </w:r>
    </w:p>
    <w:p w14:paraId="24FA8FF3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accr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gation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agr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3B712848" w14:textId="1905E93E" w:rsidR="005D4A9A" w:rsidRDefault="00ED5AA4">
      <w:pPr>
        <w:spacing w:line="237" w:lineRule="auto"/>
        <w:ind w:left="110" w:right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agr</w:t>
      </w:r>
      <w:r>
        <w:rPr>
          <w:rFonts w:ascii="Calibri" w:eastAsia="Calibri" w:hAnsi="Calibri" w:cs="Calibri"/>
          <w:spacing w:val="-1"/>
        </w:rPr>
        <w:t>eeme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,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t xml:space="preserve"> </w:t>
      </w:r>
      <w:r>
        <w:rPr>
          <w:rFonts w:ascii="Calibri" w:eastAsia="Calibri" w:hAnsi="Calibri" w:cs="Calibri"/>
        </w:rPr>
        <w:t>accor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accr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pay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accr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unt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eff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agai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lan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q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al.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7F23252C" w14:textId="77777777" w:rsidR="005D4A9A" w:rsidRDefault="005D4A9A">
      <w:pPr>
        <w:spacing w:before="9" w:line="100" w:lineRule="exact"/>
        <w:rPr>
          <w:sz w:val="11"/>
          <w:szCs w:val="11"/>
        </w:rPr>
      </w:pPr>
    </w:p>
    <w:p w14:paraId="02561315" w14:textId="77777777" w:rsidR="005D4A9A" w:rsidRDefault="005D4A9A">
      <w:pPr>
        <w:spacing w:line="200" w:lineRule="exact"/>
      </w:pPr>
    </w:p>
    <w:p w14:paraId="3B26B71D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io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t.</w:t>
      </w:r>
    </w:p>
    <w:p w14:paraId="574BAD00" w14:textId="77777777" w:rsidR="005D4A9A" w:rsidRDefault="00ED5AA4">
      <w:pPr>
        <w:spacing w:before="58" w:line="237" w:lineRule="auto"/>
        <w:ind w:left="110" w:right="3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)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attor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y’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fees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2)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ciatio</w:t>
      </w:r>
      <w:r>
        <w:rPr>
          <w:rFonts w:ascii="Calibri" w:eastAsia="Calibri" w:hAnsi="Calibri" w:cs="Calibri"/>
          <w:spacing w:val="1"/>
        </w:rPr>
        <w:t>n’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3)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n’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.</w:t>
      </w:r>
    </w:p>
    <w:p w14:paraId="0D38C533" w14:textId="77777777" w:rsidR="005D4A9A" w:rsidRDefault="005D4A9A">
      <w:pPr>
        <w:spacing w:before="7" w:line="100" w:lineRule="exact"/>
        <w:rPr>
          <w:sz w:val="10"/>
          <w:szCs w:val="10"/>
        </w:rPr>
      </w:pPr>
    </w:p>
    <w:p w14:paraId="55F1F417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pu</w:t>
      </w:r>
      <w:r>
        <w:rPr>
          <w:rFonts w:ascii="Calibri" w:eastAsia="Calibri" w:hAnsi="Calibri" w:cs="Calibri"/>
          <w:b/>
        </w:rPr>
        <w:t>tes.</w:t>
      </w:r>
    </w:p>
    <w:p w14:paraId="3E2E09E5" w14:textId="77777777" w:rsidR="005D4A9A" w:rsidRDefault="00ED5AA4">
      <w:pPr>
        <w:spacing w:before="58" w:line="240" w:lineRule="exact"/>
        <w:ind w:left="110" w:right="9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ral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itial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oral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ore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oid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</w:p>
    <w:p w14:paraId="073E737B" w14:textId="77777777" w:rsidR="005D4A9A" w:rsidRDefault="005D4A9A">
      <w:pPr>
        <w:spacing w:before="5" w:line="100" w:lineRule="exact"/>
        <w:rPr>
          <w:sz w:val="11"/>
          <w:szCs w:val="11"/>
        </w:rPr>
      </w:pPr>
    </w:p>
    <w:p w14:paraId="01E0EEA2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1"/>
        </w:rPr>
        <w:t>rn</w:t>
      </w:r>
      <w:r>
        <w:rPr>
          <w:rFonts w:ascii="Calibri" w:eastAsia="Calibri" w:hAnsi="Calibri" w:cs="Calibri"/>
          <w:b/>
        </w:rPr>
        <w:t>al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  <w:spacing w:val="3"/>
        </w:rPr>
        <w:t>p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te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Res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(I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R)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</w:rPr>
        <w:t>ce</w:t>
      </w:r>
      <w:r>
        <w:rPr>
          <w:rFonts w:ascii="Calibri" w:eastAsia="Calibri" w:hAnsi="Calibri" w:cs="Calibri"/>
          <w:b/>
          <w:spacing w:val="1"/>
        </w:rPr>
        <w:t>dur</w:t>
      </w:r>
      <w:r>
        <w:rPr>
          <w:rFonts w:ascii="Calibri" w:eastAsia="Calibri" w:hAnsi="Calibri" w:cs="Calibri"/>
          <w:b/>
        </w:rPr>
        <w:t>e,</w:t>
      </w:r>
      <w:r>
        <w:rPr>
          <w:b/>
          <w:spacing w:val="-14"/>
        </w:rPr>
        <w:t xml:space="preserve"> </w:t>
      </w:r>
      <w:r>
        <w:rPr>
          <w:rFonts w:ascii="Calibri" w:eastAsia="Calibri" w:hAnsi="Calibri" w:cs="Calibri"/>
          <w:b/>
        </w:rPr>
        <w:t>Meet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.</w:t>
      </w:r>
    </w:p>
    <w:p w14:paraId="2D2F7221" w14:textId="77777777" w:rsidR="005D4A9A" w:rsidRDefault="00ED5AA4">
      <w:pPr>
        <w:spacing w:before="58" w:line="237" w:lineRule="auto"/>
        <w:ind w:left="110" w:right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q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“M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r”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rogram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ired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00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5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r"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</w:rPr>
        <w:t>Proc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POLI</w:t>
      </w:r>
      <w:r>
        <w:rPr>
          <w:rFonts w:ascii="Calibri" w:eastAsia="Calibri" w:hAnsi="Calibri" w:cs="Calibri"/>
          <w:spacing w:val="-1"/>
        </w:rPr>
        <w:t>CY</w:t>
      </w:r>
      <w:r>
        <w:rPr>
          <w:rFonts w:ascii="Calibri" w:eastAsia="Calibri" w:hAnsi="Calibri" w:cs="Calibri"/>
        </w:rPr>
        <w:t>: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R."</w:t>
      </w:r>
    </w:p>
    <w:p w14:paraId="103A1517" w14:textId="77777777" w:rsidR="005D4A9A" w:rsidRDefault="005D4A9A">
      <w:pPr>
        <w:spacing w:before="6" w:line="140" w:lineRule="exact"/>
        <w:rPr>
          <w:sz w:val="15"/>
          <w:szCs w:val="15"/>
        </w:rPr>
      </w:pPr>
    </w:p>
    <w:p w14:paraId="1F47C735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24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iv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pu</w:t>
      </w:r>
      <w:r>
        <w:rPr>
          <w:rFonts w:ascii="Calibri" w:eastAsia="Calibri" w:hAnsi="Calibri" w:cs="Calibri"/>
          <w:b/>
        </w:rPr>
        <w:t>te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Res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.</w:t>
      </w:r>
    </w:p>
    <w:p w14:paraId="1FB20A68" w14:textId="77777777" w:rsidR="005D4A9A" w:rsidRDefault="00ED5AA4">
      <w:pPr>
        <w:spacing w:before="53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5925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5965</w:t>
      </w:r>
    </w:p>
    <w:p w14:paraId="0C45FC92" w14:textId="77777777" w:rsidR="005D4A9A" w:rsidRDefault="00ED5AA4">
      <w:pPr>
        <w:spacing w:line="240" w:lineRule="exact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ore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itiate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itration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if</w:t>
      </w:r>
    </w:p>
    <w:p w14:paraId="73F716C5" w14:textId="77777777" w:rsidR="005D4A9A" w:rsidRDefault="00ED5AA4">
      <w:pPr>
        <w:spacing w:line="237" w:lineRule="auto"/>
        <w:ind w:left="110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tiate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icial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ary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5965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M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</w:rPr>
        <w:t>ION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OLI</w:t>
      </w:r>
      <w:r>
        <w:rPr>
          <w:rFonts w:ascii="Calibri" w:eastAsia="Calibri" w:hAnsi="Calibri" w:cs="Calibri"/>
          <w:spacing w:val="-1"/>
        </w:rPr>
        <w:t>CY</w:t>
      </w:r>
      <w:r>
        <w:rPr>
          <w:rFonts w:ascii="Calibri" w:eastAsia="Calibri" w:hAnsi="Calibri" w:cs="Calibri"/>
        </w:rPr>
        <w:t>: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ION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R."</w:t>
      </w:r>
    </w:p>
    <w:p w14:paraId="69318A6F" w14:textId="77777777" w:rsidR="005D4A9A" w:rsidRDefault="005D4A9A">
      <w:pPr>
        <w:spacing w:before="11" w:line="260" w:lineRule="exact"/>
        <w:rPr>
          <w:sz w:val="26"/>
          <w:szCs w:val="26"/>
        </w:rPr>
      </w:pPr>
    </w:p>
    <w:p w14:paraId="2C98C2BB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25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er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gh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qu</w:t>
      </w:r>
      <w:r>
        <w:rPr>
          <w:rFonts w:ascii="Calibri" w:eastAsia="Calibri" w:hAnsi="Calibri" w:cs="Calibri"/>
          <w:b/>
        </w:rPr>
        <w:t>est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eet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th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Bo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rd</w:t>
      </w:r>
      <w:r>
        <w:rPr>
          <w:rFonts w:ascii="Calibri" w:eastAsia="Calibri" w:hAnsi="Calibri" w:cs="Calibri"/>
          <w:b/>
        </w:rPr>
        <w:t>.</w:t>
      </w:r>
    </w:p>
    <w:p w14:paraId="7B7343D1" w14:textId="77777777" w:rsidR="005D4A9A" w:rsidRDefault="00ED5AA4">
      <w:pPr>
        <w:spacing w:before="58" w:line="237" w:lineRule="auto"/>
        <w:ind w:left="110" w:right="174"/>
        <w:rPr>
          <w:rFonts w:ascii="Calibri" w:eastAsia="Calibri" w:hAnsi="Calibri" w:cs="Calibri"/>
        </w:rPr>
        <w:sectPr w:rsidR="005D4A9A">
          <w:footerReference w:type="default" r:id="rId8"/>
          <w:pgSz w:w="12240" w:h="15840"/>
          <w:pgMar w:top="560" w:right="320" w:bottom="280" w:left="260" w:header="0" w:footer="660" w:gutter="0"/>
          <w:pgNumType w:start="3"/>
          <w:cols w:space="720"/>
        </w:sectPr>
      </w:pP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xec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sess</w:t>
      </w:r>
      <w:r>
        <w:rPr>
          <w:rFonts w:ascii="Calibri" w:eastAsia="Calibri" w:hAnsi="Calibri" w:cs="Calibri"/>
        </w:rPr>
        <w:t>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45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15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ly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oard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ore</w:t>
      </w:r>
      <w: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0FFD987F" w14:textId="77777777" w:rsidR="005D4A9A" w:rsidRDefault="00ED5AA4">
      <w:pPr>
        <w:spacing w:before="52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26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er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gh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ew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Rec</w:t>
      </w:r>
      <w:r>
        <w:rPr>
          <w:rFonts w:ascii="Calibri" w:eastAsia="Calibri" w:hAnsi="Calibri" w:cs="Calibri"/>
          <w:b/>
          <w:spacing w:val="1"/>
        </w:rPr>
        <w:t>ord</w:t>
      </w:r>
      <w:r>
        <w:rPr>
          <w:rFonts w:ascii="Calibri" w:eastAsia="Calibri" w:hAnsi="Calibri" w:cs="Calibri"/>
          <w:b/>
        </w:rPr>
        <w:t>s.</w:t>
      </w:r>
    </w:p>
    <w:p w14:paraId="0ED00573" w14:textId="77777777" w:rsidR="005D4A9A" w:rsidRDefault="00ED5AA4">
      <w:pPr>
        <w:spacing w:before="56" w:line="240" w:lineRule="exact"/>
        <w:ind w:left="110" w:right="7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52</w:t>
      </w:r>
      <w:r>
        <w:rPr>
          <w:rFonts w:ascii="Calibri" w:eastAsia="Calibri" w:hAnsi="Calibri" w:cs="Calibri"/>
          <w:spacing w:val="-3"/>
        </w:rPr>
        <w:t>0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.</w:t>
      </w:r>
      <w:r>
        <w:rPr>
          <w:spacing w:val="4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hou</w:t>
      </w:r>
      <w:r>
        <w:rPr>
          <w:rFonts w:ascii="Calibri" w:eastAsia="Calibri" w:hAnsi="Calibri" w:cs="Calibri"/>
        </w:rPr>
        <w:t>ld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tact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n’</w:t>
      </w:r>
      <w:r>
        <w:rPr>
          <w:rFonts w:ascii="Calibri" w:eastAsia="Calibri" w:hAnsi="Calibri" w:cs="Calibri"/>
        </w:rPr>
        <w:t>s</w:t>
      </w:r>
      <w: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orth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5D6DC0ED" w14:textId="77777777" w:rsidR="005D4A9A" w:rsidRDefault="005D4A9A">
      <w:pPr>
        <w:spacing w:before="17" w:line="200" w:lineRule="exact"/>
      </w:pPr>
    </w:p>
    <w:p w14:paraId="568F2E1F" w14:textId="77777777" w:rsidR="005D4A9A" w:rsidRDefault="00ED5AA4">
      <w:pPr>
        <w:spacing w:before="16" w:line="240" w:lineRule="exact"/>
        <w:ind w:left="110" w:right="8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27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pu</w:t>
      </w:r>
      <w:r>
        <w:rPr>
          <w:rFonts w:ascii="Calibri" w:eastAsia="Calibri" w:hAnsi="Calibri" w:cs="Calibri"/>
          <w:b/>
        </w:rPr>
        <w:t>te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,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et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</w:rPr>
        <w:t>er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</w:rPr>
        <w:t>ce</w:t>
      </w:r>
      <w:r>
        <w:rPr>
          <w:rFonts w:ascii="Calibri" w:eastAsia="Calibri" w:hAnsi="Calibri" w:cs="Calibri"/>
          <w:b/>
          <w:spacing w:val="1"/>
        </w:rPr>
        <w:t>dur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ivi</w:t>
      </w:r>
      <w:r>
        <w:rPr>
          <w:rFonts w:ascii="Calibri" w:eastAsia="Calibri" w:hAnsi="Calibri" w:cs="Calibri"/>
          <w:b/>
        </w:rPr>
        <w:t>l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od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ect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§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59</w:t>
      </w:r>
      <w:r>
        <w:rPr>
          <w:rFonts w:ascii="Calibri" w:eastAsia="Calibri" w:hAnsi="Calibri" w:cs="Calibri"/>
          <w:b/>
          <w:spacing w:val="2"/>
        </w:rPr>
        <w:t>2</w:t>
      </w:r>
      <w:r>
        <w:rPr>
          <w:rFonts w:ascii="Calibri" w:eastAsia="Calibri" w:hAnsi="Calibri" w:cs="Calibri"/>
          <w:b/>
        </w:rPr>
        <w:t>0.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ed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dd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ndu</w:t>
      </w:r>
      <w:r>
        <w:rPr>
          <w:rFonts w:ascii="Calibri" w:eastAsia="Calibri" w:hAnsi="Calibri" w:cs="Calibri"/>
          <w:b/>
        </w:rPr>
        <w:t>m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ed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"ADDE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DU</w:t>
      </w:r>
      <w:r>
        <w:rPr>
          <w:rFonts w:ascii="Calibri" w:eastAsia="Calibri" w:hAnsi="Calibri" w:cs="Calibri"/>
          <w:b/>
        </w:rPr>
        <w:t>M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b/>
        </w:rPr>
        <w:t xml:space="preserve"> </w:t>
      </w:r>
      <w:r>
        <w:rPr>
          <w:rFonts w:ascii="Calibri" w:eastAsia="Calibri" w:hAnsi="Calibri" w:cs="Calibri"/>
          <w:b/>
          <w:spacing w:val="-1"/>
        </w:rPr>
        <w:t>ASSESS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LL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3"/>
        </w:rPr>
        <w:t>I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LICY: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FF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TE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DISPUT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ESO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(I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  <w:spacing w:val="3"/>
        </w:rPr>
        <w:t>)</w:t>
      </w:r>
      <w:r>
        <w:rPr>
          <w:rFonts w:ascii="Calibri" w:eastAsia="Calibri" w:hAnsi="Calibri" w:cs="Calibri"/>
          <w:b/>
        </w:rPr>
        <w:t>,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EE</w:t>
      </w:r>
      <w:r>
        <w:rPr>
          <w:rFonts w:ascii="Calibri" w:eastAsia="Calibri" w:hAnsi="Calibri" w:cs="Calibri"/>
          <w:b/>
        </w:rPr>
        <w:t>T</w:t>
      </w:r>
      <w:r>
        <w:rPr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R,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AD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"</w:t>
      </w:r>
    </w:p>
    <w:p w14:paraId="4DE935ED" w14:textId="77777777" w:rsidR="005D4A9A" w:rsidRDefault="005D4A9A">
      <w:pPr>
        <w:spacing w:line="200" w:lineRule="exact"/>
      </w:pPr>
    </w:p>
    <w:p w14:paraId="06C696B3" w14:textId="77777777" w:rsidR="005D4A9A" w:rsidRDefault="005D4A9A">
      <w:pPr>
        <w:spacing w:before="19" w:line="240" w:lineRule="exact"/>
        <w:rPr>
          <w:sz w:val="24"/>
          <w:szCs w:val="24"/>
        </w:rPr>
      </w:pPr>
    </w:p>
    <w:p w14:paraId="0B8FFD17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28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es.</w:t>
      </w:r>
    </w:p>
    <w:p w14:paraId="2DED0757" w14:textId="77777777" w:rsidR="005D4A9A" w:rsidRDefault="00ED5AA4">
      <w:pPr>
        <w:spacing w:before="58" w:line="237" w:lineRule="auto"/>
        <w:ind w:left="110"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lf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lai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to,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u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alr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</w:rPr>
        <w:t>.</w:t>
      </w:r>
    </w:p>
    <w:p w14:paraId="793F5FFB" w14:textId="77777777" w:rsidR="005D4A9A" w:rsidRDefault="005D4A9A">
      <w:pPr>
        <w:spacing w:before="9" w:line="100" w:lineRule="exact"/>
        <w:rPr>
          <w:sz w:val="10"/>
          <w:szCs w:val="10"/>
        </w:rPr>
      </w:pPr>
    </w:p>
    <w:p w14:paraId="0F52160D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29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ddr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Bo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ect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s.</w:t>
      </w:r>
    </w:p>
    <w:p w14:paraId="5B24998F" w14:textId="77777777" w:rsidR="005D4A9A" w:rsidRDefault="00ED5AA4">
      <w:pPr>
        <w:spacing w:before="60" w:line="237" w:lineRule="auto"/>
        <w:ind w:left="112" w:right="1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spacing w:val="-1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ssessme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ORR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wn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esse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ication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ay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its</w:t>
      </w:r>
      <w: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’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.</w:t>
      </w:r>
    </w:p>
    <w:p w14:paraId="2623DC91" w14:textId="77777777" w:rsidR="005D4A9A" w:rsidRDefault="005D4A9A">
      <w:pPr>
        <w:spacing w:before="7" w:line="100" w:lineRule="exact"/>
        <w:rPr>
          <w:sz w:val="10"/>
          <w:szCs w:val="10"/>
        </w:rPr>
      </w:pPr>
    </w:p>
    <w:p w14:paraId="48D16371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Ret</w:t>
      </w:r>
      <w:r>
        <w:rPr>
          <w:rFonts w:ascii="Calibri" w:eastAsia="Calibri" w:hAnsi="Calibri" w:cs="Calibri"/>
          <w:b/>
          <w:spacing w:val="1"/>
        </w:rPr>
        <w:t>urn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y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ts.</w:t>
      </w:r>
    </w:p>
    <w:p w14:paraId="23E0CBCE" w14:textId="77777777" w:rsidR="005D4A9A" w:rsidRDefault="00ED5AA4">
      <w:pPr>
        <w:spacing w:before="58" w:line="237" w:lineRule="auto"/>
        <w:ind w:left="110" w:right="1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top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ack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>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ret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</w:rPr>
        <w:t>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-3"/>
        </w:rPr>
        <w:t>2</w:t>
      </w:r>
      <w:r>
        <w:rPr>
          <w:rFonts w:ascii="Calibri" w:eastAsia="Calibri" w:hAnsi="Calibri" w:cs="Calibri"/>
        </w:rPr>
        <w:t>)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“R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”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.</w:t>
      </w:r>
    </w:p>
    <w:p w14:paraId="01F76AF1" w14:textId="77777777" w:rsidR="005D4A9A" w:rsidRDefault="005D4A9A">
      <w:pPr>
        <w:spacing w:before="2" w:line="100" w:lineRule="exact"/>
        <w:rPr>
          <w:sz w:val="11"/>
          <w:szCs w:val="11"/>
        </w:rPr>
      </w:pPr>
    </w:p>
    <w:p w14:paraId="0BCE4F82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31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ffi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cy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ce.</w:t>
      </w:r>
    </w:p>
    <w:p w14:paraId="04CCEB4D" w14:textId="77777777" w:rsidR="005D4A9A" w:rsidRDefault="00ED5AA4">
      <w:pPr>
        <w:spacing w:before="56" w:line="240" w:lineRule="exact"/>
        <w:ind w:left="110" w:right="1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ia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,</w:t>
      </w:r>
      <w: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tage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d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3)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s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.</w:t>
      </w:r>
    </w:p>
    <w:p w14:paraId="446B8E81" w14:textId="77777777" w:rsidR="005D4A9A" w:rsidRDefault="005D4A9A">
      <w:pPr>
        <w:spacing w:before="7" w:line="140" w:lineRule="exact"/>
        <w:rPr>
          <w:sz w:val="15"/>
          <w:szCs w:val="15"/>
        </w:rPr>
      </w:pPr>
    </w:p>
    <w:p w14:paraId="6D46B584" w14:textId="77777777" w:rsidR="005D4A9A" w:rsidRDefault="00ED5AA4">
      <w:pPr>
        <w:spacing w:before="15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'</w:t>
      </w:r>
      <w:r>
        <w:rPr>
          <w:rFonts w:ascii="Calibri" w:eastAsia="Calibri" w:hAnsi="Calibri" w:cs="Calibri"/>
          <w:b/>
        </w:rPr>
        <w:t>s</w:t>
      </w:r>
      <w:r>
        <w:rPr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ng</w:t>
      </w:r>
      <w:r>
        <w:rPr>
          <w:rFonts w:ascii="Calibri" w:eastAsia="Calibri" w:hAnsi="Calibri" w:cs="Calibri"/>
          <w:b/>
        </w:rPr>
        <w:t>e</w:t>
      </w:r>
      <w:r>
        <w:rPr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3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ddr</w:t>
      </w:r>
      <w:r>
        <w:rPr>
          <w:rFonts w:ascii="Calibri" w:eastAsia="Calibri" w:hAnsi="Calibri" w:cs="Calibri"/>
          <w:b/>
        </w:rPr>
        <w:t>ess.</w:t>
      </w:r>
    </w:p>
    <w:p w14:paraId="4CAE8D47" w14:textId="77777777" w:rsidR="005D4A9A" w:rsidRDefault="00ED5AA4">
      <w:pPr>
        <w:spacing w:before="55"/>
        <w:ind w:left="110"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’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.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ARY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y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ary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at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cate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ary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at,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ary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ociation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s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t.</w:t>
      </w:r>
    </w:p>
    <w:p w14:paraId="5F6EAE3D" w14:textId="77777777" w:rsidR="005D4A9A" w:rsidRDefault="005D4A9A">
      <w:pPr>
        <w:spacing w:before="7" w:line="100" w:lineRule="exact"/>
        <w:rPr>
          <w:sz w:val="10"/>
          <w:szCs w:val="10"/>
        </w:rPr>
      </w:pPr>
    </w:p>
    <w:p w14:paraId="341F4502" w14:textId="77777777" w:rsidR="005D4A9A" w:rsidRDefault="00ED5AA4">
      <w:pPr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33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0</w:t>
      </w:r>
      <w:r>
        <w:rPr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d</w:t>
      </w:r>
      <w:r>
        <w:rPr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  <w:spacing w:val="-3"/>
        </w:rPr>
        <w:t>v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.</w:t>
      </w:r>
    </w:p>
    <w:p w14:paraId="2EA73851" w14:textId="77777777" w:rsidR="005D4A9A" w:rsidRDefault="00ED5AA4">
      <w:pPr>
        <w:spacing w:before="53"/>
        <w:ind w:left="110"/>
        <w:rPr>
          <w:rFonts w:ascii="Calibri" w:eastAsia="Calibri" w:hAnsi="Calibri" w:cs="Calibri"/>
        </w:rPr>
        <w:sectPr w:rsidR="005D4A9A">
          <w:pgSz w:w="12240" w:h="15840"/>
          <w:pgMar w:top="860" w:right="380" w:bottom="280" w:left="260" w:header="0" w:footer="660" w:gutter="0"/>
          <w:cols w:space="720"/>
        </w:sectPr>
      </w:pPr>
      <w:r>
        <w:rPr>
          <w:rFonts w:ascii="Calibri" w:eastAsia="Calibri" w:hAnsi="Calibri" w:cs="Calibri"/>
        </w:rPr>
        <w:t>If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Policy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spacing w:val="-1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olicy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ain</w:t>
      </w:r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orce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effe</w:t>
      </w:r>
      <w:r>
        <w:rPr>
          <w:rFonts w:ascii="Calibri" w:eastAsia="Calibri" w:hAnsi="Calibri" w:cs="Calibri"/>
        </w:rPr>
        <w:t>ct.</w:t>
      </w:r>
    </w:p>
    <w:p w14:paraId="6028460D" w14:textId="77777777" w:rsidR="005D4A9A" w:rsidRDefault="00ED5AA4">
      <w:pPr>
        <w:spacing w:before="44"/>
        <w:ind w:left="2672" w:right="2636" w:firstLine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ADD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DUM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Y: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FOR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ONFE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ADR</w:t>
      </w:r>
    </w:p>
    <w:p w14:paraId="04145DA2" w14:textId="77777777" w:rsidR="005D4A9A" w:rsidRDefault="005D4A9A">
      <w:pPr>
        <w:spacing w:before="7" w:line="160" w:lineRule="exact"/>
        <w:rPr>
          <w:sz w:val="16"/>
          <w:szCs w:val="16"/>
        </w:rPr>
      </w:pPr>
    </w:p>
    <w:p w14:paraId="1C58BB76" w14:textId="77777777" w:rsidR="005D4A9A" w:rsidRDefault="005D4A9A">
      <w:pPr>
        <w:spacing w:line="200" w:lineRule="exact"/>
      </w:pPr>
    </w:p>
    <w:p w14:paraId="131C6CC5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MEE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URE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VIL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5920</w:t>
      </w:r>
    </w:p>
    <w:p w14:paraId="44857F4F" w14:textId="77777777" w:rsidR="005D4A9A" w:rsidRDefault="005D4A9A">
      <w:pPr>
        <w:spacing w:before="3" w:line="240" w:lineRule="exact"/>
        <w:rPr>
          <w:sz w:val="24"/>
          <w:szCs w:val="24"/>
        </w:rPr>
      </w:pPr>
    </w:p>
    <w:p w14:paraId="5071C6F3" w14:textId="77777777" w:rsidR="005D4A9A" w:rsidRDefault="00ED5AA4">
      <w:pPr>
        <w:ind w:left="100" w:right="3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4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RT: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oked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 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r.</w:t>
      </w:r>
    </w:p>
    <w:p w14:paraId="37EA3C88" w14:textId="77777777" w:rsidR="005D4A9A" w:rsidRDefault="005D4A9A">
      <w:pPr>
        <w:spacing w:before="2" w:line="240" w:lineRule="exact"/>
        <w:rPr>
          <w:sz w:val="24"/>
          <w:szCs w:val="24"/>
        </w:rPr>
      </w:pPr>
    </w:p>
    <w:p w14:paraId="30210898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ICI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</w:p>
    <w:p w14:paraId="7E538B3A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mem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6611325E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3CC63B8E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THE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MEMBE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RTIC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THE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MEE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:</w:t>
      </w:r>
    </w:p>
    <w:p w14:paraId="1BE796A6" w14:textId="77777777" w:rsidR="005D4A9A" w:rsidRDefault="005D4A9A">
      <w:pPr>
        <w:spacing w:before="3" w:line="240" w:lineRule="exact"/>
        <w:rPr>
          <w:sz w:val="24"/>
          <w:szCs w:val="24"/>
        </w:rPr>
      </w:pPr>
    </w:p>
    <w:p w14:paraId="1E8B0C8A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45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t.</w:t>
      </w:r>
    </w:p>
    <w:p w14:paraId="576CC061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021D3690" w14:textId="77777777" w:rsidR="005D4A9A" w:rsidRDefault="00ED5AA4">
      <w:pPr>
        <w:spacing w:line="240" w:lineRule="exact"/>
        <w:ind w:left="100" w:right="5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te.</w:t>
      </w:r>
    </w:p>
    <w:p w14:paraId="35C2E650" w14:textId="77777777" w:rsidR="005D4A9A" w:rsidRDefault="005D4A9A">
      <w:pPr>
        <w:spacing w:before="7" w:line="240" w:lineRule="exact"/>
        <w:rPr>
          <w:sz w:val="24"/>
          <w:szCs w:val="24"/>
        </w:rPr>
      </w:pPr>
    </w:p>
    <w:p w14:paraId="110A6728" w14:textId="77777777" w:rsidR="005D4A9A" w:rsidRDefault="00ED5AA4">
      <w:pPr>
        <w:ind w:left="100" w:right="23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</w:t>
      </w:r>
      <w:r>
        <w:rPr>
          <w:rFonts w:ascii="Calibri" w:eastAsia="Calibri" w:hAnsi="Calibri" w:cs="Calibri"/>
          <w:spacing w:val="-1"/>
        </w:rPr>
        <w:t>ie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5"/>
        </w:rPr>
        <w:t>1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can 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572416B6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1E883244" w14:textId="77777777" w:rsidR="005D4A9A" w:rsidRDefault="00ED5AA4">
      <w:pPr>
        <w:spacing w:line="240" w:lineRule="exact"/>
        <w:ind w:left="100" w:right="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agre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igned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lict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icially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69FD0EA0" w14:textId="77777777" w:rsidR="005D4A9A" w:rsidRDefault="005D4A9A">
      <w:pPr>
        <w:spacing w:before="7" w:line="240" w:lineRule="exact"/>
        <w:rPr>
          <w:sz w:val="24"/>
          <w:szCs w:val="24"/>
        </w:rPr>
      </w:pPr>
    </w:p>
    <w:p w14:paraId="2C270B9C" w14:textId="77777777" w:rsidR="005D4A9A" w:rsidRDefault="00ED5AA4">
      <w:pPr>
        <w:ind w:left="100" w:right="6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ok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agre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right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0F52055" w14:textId="77777777" w:rsidR="005D4A9A" w:rsidRDefault="005D4A9A">
      <w:pPr>
        <w:spacing w:before="2" w:line="240" w:lineRule="exact"/>
        <w:rPr>
          <w:sz w:val="24"/>
          <w:szCs w:val="24"/>
        </w:rPr>
      </w:pPr>
    </w:p>
    <w:p w14:paraId="06E653B8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EE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.</w:t>
      </w:r>
    </w:p>
    <w:p w14:paraId="4D26709E" w14:textId="77777777" w:rsidR="005D4A9A" w:rsidRDefault="005D4A9A">
      <w:pPr>
        <w:spacing w:line="200" w:lineRule="exact"/>
      </w:pPr>
    </w:p>
    <w:p w14:paraId="56BB2EC5" w14:textId="77777777" w:rsidR="005D4A9A" w:rsidRDefault="005D4A9A">
      <w:pPr>
        <w:spacing w:before="8" w:line="280" w:lineRule="exact"/>
        <w:rPr>
          <w:sz w:val="28"/>
          <w:szCs w:val="28"/>
        </w:rPr>
      </w:pPr>
    </w:p>
    <w:p w14:paraId="65FE1F72" w14:textId="77777777" w:rsidR="005D4A9A" w:rsidRDefault="00ED5AA4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AD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IVE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OL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CIV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CODE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2"/>
        </w:rPr>
        <w:t>§</w:t>
      </w:r>
      <w:r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3"/>
        </w:rPr>
        <w:t>5</w:t>
      </w:r>
      <w:r>
        <w:rPr>
          <w:rFonts w:ascii="Calibri" w:eastAsia="Calibri" w:hAnsi="Calibri" w:cs="Calibri"/>
          <w:b/>
        </w:rPr>
        <w:t>925 -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2"/>
        </w:rPr>
        <w:t>9</w:t>
      </w:r>
      <w:r>
        <w:rPr>
          <w:rFonts w:ascii="Calibri" w:eastAsia="Calibri" w:hAnsi="Calibri" w:cs="Calibri"/>
          <w:b/>
        </w:rPr>
        <w:t>65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(SU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RY)</w:t>
      </w:r>
    </w:p>
    <w:p w14:paraId="6109371F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399490E1" w14:textId="77777777" w:rsidR="005D4A9A" w:rsidRDefault="00ED5AA4">
      <w:pPr>
        <w:spacing w:line="240" w:lineRule="exact"/>
        <w:ind w:left="820" w:right="6452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-1"/>
        </w:rPr>
        <w:t>he</w:t>
      </w:r>
      <w:r>
        <w:rPr>
          <w:rFonts w:ascii="Calibri" w:eastAsia="Calibri" w:hAnsi="Calibri" w:cs="Calibri"/>
        </w:rPr>
        <w:t>r: A.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</w:p>
    <w:p w14:paraId="1386E1CE" w14:textId="77777777" w:rsidR="005D4A9A" w:rsidRDefault="00ED5AA4">
      <w:pPr>
        <w:spacing w:before="2"/>
        <w:ind w:left="820" w:right="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amages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ju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ictio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1"/>
        </w:rPr>
        <w:t>a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2012: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$10,000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$5,000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R),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(“Req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38915C0D" w14:textId="77777777" w:rsidR="005D4A9A" w:rsidRDefault="00ED5AA4">
      <w:pPr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;</w:t>
      </w:r>
    </w:p>
    <w:p w14:paraId="3B852BC0" w14:textId="77777777" w:rsidR="005D4A9A" w:rsidRDefault="00ED5AA4">
      <w:pPr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</w:p>
    <w:p w14:paraId="7EEC3418" w14:textId="77777777" w:rsidR="005D4A9A" w:rsidRDefault="00ED5AA4">
      <w:pPr>
        <w:spacing w:line="240" w:lineRule="exact"/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(30)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</w:p>
    <w:p w14:paraId="46978AA2" w14:textId="77777777" w:rsidR="005D4A9A" w:rsidRDefault="00ED5AA4">
      <w:pPr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3EAE43E4" w14:textId="77777777" w:rsidR="005D4A9A" w:rsidRDefault="00ED5AA4">
      <w:pPr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3E6F4FE7" w14:textId="77777777" w:rsidR="005D4A9A" w:rsidRDefault="00ED5AA4">
      <w:pPr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spu</w:t>
      </w:r>
      <w:r>
        <w:rPr>
          <w:rFonts w:ascii="Calibri" w:eastAsia="Calibri" w:hAnsi="Calibri" w:cs="Calibri"/>
        </w:rPr>
        <w:t>te.</w:t>
      </w:r>
    </w:p>
    <w:p w14:paraId="4F593519" w14:textId="77777777" w:rsidR="005D4A9A" w:rsidRDefault="005D4A9A">
      <w:pPr>
        <w:spacing w:before="3" w:line="240" w:lineRule="exact"/>
        <w:rPr>
          <w:sz w:val="24"/>
          <w:szCs w:val="24"/>
        </w:rPr>
      </w:pPr>
    </w:p>
    <w:p w14:paraId="2C56D44E" w14:textId="77777777" w:rsidR="005D4A9A" w:rsidRDefault="00ED5AA4">
      <w:pPr>
        <w:ind w:left="10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A1B6E1C" w14:textId="77777777" w:rsidR="005D4A9A" w:rsidRDefault="005D4A9A">
      <w:pPr>
        <w:spacing w:before="2" w:line="240" w:lineRule="exact"/>
        <w:rPr>
          <w:sz w:val="24"/>
          <w:szCs w:val="24"/>
        </w:rPr>
      </w:pPr>
    </w:p>
    <w:p w14:paraId="295BDD5F" w14:textId="77777777" w:rsidR="005D4A9A" w:rsidRDefault="00ED5AA4">
      <w:pPr>
        <w:ind w:left="100" w:right="1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ted,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ADR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(90)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 can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written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igned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4485E01" w14:textId="77777777" w:rsidR="005D4A9A" w:rsidRDefault="005D4A9A">
      <w:pPr>
        <w:spacing w:before="2" w:line="240" w:lineRule="exact"/>
        <w:rPr>
          <w:sz w:val="24"/>
          <w:szCs w:val="24"/>
        </w:rPr>
      </w:pPr>
    </w:p>
    <w:p w14:paraId="274B13B2" w14:textId="77777777" w:rsidR="005D4A9A" w:rsidRDefault="00ED5AA4">
      <w:pPr>
        <w:ind w:left="820" w:right="5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FAIL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 xml:space="preserve"> 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ASSOCI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 COMP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OF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CIVIL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R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CEM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AW."</w:t>
      </w:r>
    </w:p>
    <w:p w14:paraId="063F6A83" w14:textId="77777777" w:rsidR="005D4A9A" w:rsidRDefault="005D4A9A">
      <w:pPr>
        <w:spacing w:before="2" w:line="240" w:lineRule="exact"/>
        <w:rPr>
          <w:sz w:val="24"/>
          <w:szCs w:val="24"/>
        </w:rPr>
      </w:pPr>
    </w:p>
    <w:p w14:paraId="49E5C4B5" w14:textId="77777777" w:rsidR="005D4A9A" w:rsidRDefault="00ED5AA4">
      <w:pPr>
        <w:ind w:left="100" w:righ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SOLU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1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 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0EB83889" w14:textId="77777777" w:rsidR="005D4A9A" w:rsidRDefault="005D4A9A">
      <w:pPr>
        <w:spacing w:line="200" w:lineRule="exact"/>
      </w:pPr>
    </w:p>
    <w:p w14:paraId="4C5D9F02" w14:textId="77777777" w:rsidR="005D4A9A" w:rsidRDefault="005D4A9A">
      <w:pPr>
        <w:spacing w:before="7" w:line="280" w:lineRule="exact"/>
        <w:rPr>
          <w:sz w:val="28"/>
          <w:szCs w:val="28"/>
        </w:rPr>
      </w:pPr>
    </w:p>
    <w:p w14:paraId="3EA9F541" w14:textId="77777777" w:rsidR="005D4A9A" w:rsidRDefault="00ED5AA4">
      <w:pPr>
        <w:ind w:left="100"/>
        <w:rPr>
          <w:rFonts w:ascii="Calibri" w:eastAsia="Calibri" w:hAnsi="Calibri" w:cs="Calibri"/>
        </w:rPr>
        <w:sectPr w:rsidR="005D4A9A">
          <w:footerReference w:type="default" r:id="rId9"/>
          <w:pgSz w:w="12240" w:h="15840"/>
          <w:pgMar w:top="340" w:right="300" w:bottom="0" w:left="260" w:header="0" w:footer="0" w:gutter="0"/>
          <w:cols w:space="720"/>
        </w:sect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5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5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2103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2</w:t>
      </w:r>
    </w:p>
    <w:p w14:paraId="19329D2D" w14:textId="77777777" w:rsidR="005D4A9A" w:rsidRDefault="005D4A9A">
      <w:pPr>
        <w:spacing w:before="16" w:line="280" w:lineRule="exact"/>
        <w:rPr>
          <w:sz w:val="28"/>
          <w:szCs w:val="28"/>
        </w:rPr>
      </w:pPr>
    </w:p>
    <w:p w14:paraId="45C483AA" w14:textId="77777777" w:rsidR="005D4A9A" w:rsidRDefault="00ED5AA4">
      <w:pPr>
        <w:spacing w:line="320" w:lineRule="exact"/>
        <w:ind w:left="186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qu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gar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nts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lo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14:paraId="1EFBF311" w14:textId="77777777" w:rsidR="005D4A9A" w:rsidRDefault="00ED5AA4">
      <w:pPr>
        <w:spacing w:line="340" w:lineRule="exact"/>
        <w:ind w:left="3804" w:right="410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§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7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3</w:t>
      </w:r>
      <w:r>
        <w:rPr>
          <w:rFonts w:ascii="Calibri" w:eastAsia="Calibri" w:hAnsi="Calibri" w:cs="Calibri"/>
          <w:b/>
          <w:w w:val="99"/>
          <w:sz w:val="28"/>
          <w:szCs w:val="28"/>
        </w:rPr>
        <w:t>0</w:t>
      </w:r>
    </w:p>
    <w:p w14:paraId="42A892A4" w14:textId="77777777" w:rsidR="005D4A9A" w:rsidRDefault="005D4A9A">
      <w:pPr>
        <w:spacing w:before="8" w:line="180" w:lineRule="exact"/>
        <w:rPr>
          <w:sz w:val="19"/>
          <w:szCs w:val="19"/>
        </w:rPr>
      </w:pPr>
    </w:p>
    <w:p w14:paraId="580E71A6" w14:textId="77777777" w:rsidR="005D4A9A" w:rsidRDefault="005D4A9A">
      <w:pPr>
        <w:spacing w:line="200" w:lineRule="exact"/>
      </w:pPr>
    </w:p>
    <w:p w14:paraId="3D2ABF80" w14:textId="77777777" w:rsidR="005D4A9A" w:rsidRDefault="00ED5AA4">
      <w:pPr>
        <w:ind w:left="120" w:right="6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1"/>
        </w:rPr>
        <w:t>SS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  <w:spacing w:val="1"/>
        </w:rPr>
        <w:t>SM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  <w:spacing w:val="-1"/>
          <w:w w:val="101"/>
        </w:rPr>
        <w:t>F</w:t>
      </w:r>
      <w:r>
        <w:rPr>
          <w:rFonts w:ascii="Calibri" w:eastAsia="Calibri" w:hAnsi="Calibri" w:cs="Calibri"/>
          <w:b/>
          <w:spacing w:val="-7"/>
        </w:rPr>
        <w:t>O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  <w:spacing w:val="1"/>
          <w:w w:val="101"/>
        </w:rPr>
        <w:t>L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2"/>
        </w:rPr>
        <w:t>U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</w:t>
      </w:r>
    </w:p>
    <w:p w14:paraId="2C01754E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4EFE0914" w14:textId="77777777" w:rsidR="005D4A9A" w:rsidRDefault="00ED5AA4">
      <w:pPr>
        <w:ind w:left="120" w:right="7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 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2003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wy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pute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>.</w:t>
      </w:r>
    </w:p>
    <w:p w14:paraId="02AF12A5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116AF745" w14:textId="77777777" w:rsidR="005D4A9A" w:rsidRDefault="00ED5AA4">
      <w:pPr>
        <w:ind w:left="120" w:right="68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1"/>
        </w:rPr>
        <w:t>SS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SSM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  <w:spacing w:val="-1"/>
          <w:w w:val="101"/>
        </w:rPr>
        <w:t>F</w:t>
      </w:r>
      <w:r>
        <w:rPr>
          <w:rFonts w:ascii="Calibri" w:eastAsia="Calibri" w:hAnsi="Calibri" w:cs="Calibri"/>
          <w:b/>
          <w:spacing w:val="-7"/>
        </w:rPr>
        <w:t>O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  <w:spacing w:val="1"/>
          <w:w w:val="101"/>
        </w:rPr>
        <w:t>L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2"/>
        </w:rPr>
        <w:t>U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</w:t>
      </w:r>
    </w:p>
    <w:p w14:paraId="4F9CD5CE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4EC3121B" w14:textId="77777777" w:rsidR="005D4A9A" w:rsidRDefault="00ED5AA4">
      <w:pPr>
        <w:ind w:left="120" w:right="1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nq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 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h 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  <w:w w:val="101"/>
        </w:rPr>
        <w:t>c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njud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2006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jud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nj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nqu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x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  <w:w w:val="101"/>
        </w:rPr>
        <w:t>i</w:t>
      </w:r>
      <w:r>
        <w:rPr>
          <w:rFonts w:ascii="Calibri" w:eastAsia="Calibri" w:hAnsi="Calibri" w:cs="Calibri"/>
        </w:rPr>
        <w:t xml:space="preserve">ve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fee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fee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 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$1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-1"/>
        </w:rPr>
        <w:t>800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x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hun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$1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-1"/>
        </w:rPr>
        <w:t>800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nths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j</w:t>
      </w:r>
      <w:r>
        <w:rPr>
          <w:rFonts w:ascii="Calibri" w:eastAsia="Calibri" w:hAnsi="Calibri" w:cs="Calibri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nj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ubj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570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5740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njud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570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</w:p>
    <w:p w14:paraId="2C9A8095" w14:textId="77777777" w:rsidR="005D4A9A" w:rsidRDefault="00ED5AA4">
      <w:pPr>
        <w:ind w:left="120" w:right="7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574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  <w:w w:val="101"/>
        </w:rPr>
        <w:t>c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)</w:t>
      </w:r>
    </w:p>
    <w:p w14:paraId="3E43A7C0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44873F80" w14:textId="77777777" w:rsidR="005D4A9A" w:rsidRDefault="00ED5AA4">
      <w:pPr>
        <w:ind w:left="120" w:right="3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nj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  <w:w w:val="101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w w:val="101"/>
        </w:rPr>
        <w:t xml:space="preserve">,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fee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njud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  <w:w w:val="101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x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572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139BE7AC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5F13609D" w14:textId="77777777" w:rsidR="005D4A9A" w:rsidRDefault="00ED5AA4">
      <w:pPr>
        <w:ind w:left="120" w:right="3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565</w:t>
      </w:r>
      <w:r>
        <w:rPr>
          <w:rFonts w:ascii="Calibri" w:eastAsia="Calibri" w:hAnsi="Calibri" w:cs="Calibri"/>
        </w:rPr>
        <w:t>0 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574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  <w:w w:val="101"/>
        </w:rPr>
        <w:t>li</w:t>
      </w:r>
      <w:r>
        <w:rPr>
          <w:rFonts w:ascii="Calibri" w:eastAsia="Calibri" w:hAnsi="Calibri" w:cs="Calibri"/>
        </w:rPr>
        <w:t>nq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>y unt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ir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567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056E4A8B" w14:textId="77777777" w:rsidR="005D4A9A" w:rsidRDefault="005D4A9A">
      <w:pPr>
        <w:spacing w:line="240" w:lineRule="exact"/>
        <w:rPr>
          <w:sz w:val="24"/>
          <w:szCs w:val="24"/>
        </w:rPr>
      </w:pPr>
    </w:p>
    <w:p w14:paraId="732E725C" w14:textId="77777777" w:rsidR="005D4A9A" w:rsidRDefault="00ED5AA4">
      <w:pPr>
        <w:ind w:left="120" w:right="3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 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enf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iz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bt.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566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57E638A5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3617EA48" w14:textId="77777777" w:rsidR="005D4A9A" w:rsidRDefault="00ED5AA4">
      <w:pPr>
        <w:ind w:left="120" w:right="12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14:paraId="4E83ABEA" w14:textId="77777777" w:rsidR="005D4A9A" w:rsidRDefault="00ED5AA4">
      <w:pPr>
        <w:spacing w:line="220" w:lineRule="exact"/>
        <w:ind w:left="120" w:right="79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568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2C670F18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08BAD274" w14:textId="77777777" w:rsidR="005D4A9A" w:rsidRDefault="00ED5AA4">
      <w:pPr>
        <w:ind w:left="120" w:right="1257"/>
        <w:rPr>
          <w:rFonts w:ascii="Calibri" w:eastAsia="Calibri" w:hAnsi="Calibri" w:cs="Calibri"/>
        </w:rPr>
        <w:sectPr w:rsidR="005D4A9A">
          <w:footerReference w:type="default" r:id="rId10"/>
          <w:pgSz w:w="12240" w:h="15840"/>
          <w:pgMar w:top="1480" w:right="1020" w:bottom="280" w:left="1320" w:header="0" w:footer="0" w:gutter="0"/>
          <w:cols w:space="720"/>
        </w:sect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14:paraId="0228719A" w14:textId="77777777" w:rsidR="005D4A9A" w:rsidRDefault="005D4A9A">
      <w:pPr>
        <w:spacing w:before="16" w:line="280" w:lineRule="exact"/>
        <w:rPr>
          <w:sz w:val="28"/>
          <w:szCs w:val="28"/>
        </w:rPr>
      </w:pPr>
    </w:p>
    <w:p w14:paraId="649AE308" w14:textId="77777777" w:rsidR="005D4A9A" w:rsidRDefault="00ED5AA4">
      <w:pPr>
        <w:spacing w:line="320" w:lineRule="exact"/>
        <w:ind w:left="1466" w:right="16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qu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gar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nts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lo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w w:val="99"/>
          <w:sz w:val="28"/>
          <w:szCs w:val="28"/>
        </w:rPr>
        <w:t>e</w:t>
      </w:r>
    </w:p>
    <w:p w14:paraId="25048BB1" w14:textId="77777777" w:rsidR="005D4A9A" w:rsidRDefault="00ED5AA4">
      <w:pPr>
        <w:spacing w:line="340" w:lineRule="exact"/>
        <w:ind w:left="3804" w:right="402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§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7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3</w:t>
      </w:r>
      <w:r>
        <w:rPr>
          <w:rFonts w:ascii="Calibri" w:eastAsia="Calibri" w:hAnsi="Calibri" w:cs="Calibri"/>
          <w:b/>
          <w:w w:val="99"/>
          <w:sz w:val="28"/>
          <w:szCs w:val="28"/>
        </w:rPr>
        <w:t>0</w:t>
      </w:r>
    </w:p>
    <w:p w14:paraId="3A6FD15B" w14:textId="77777777" w:rsidR="005D4A9A" w:rsidRDefault="005D4A9A">
      <w:pPr>
        <w:spacing w:line="200" w:lineRule="exact"/>
      </w:pPr>
    </w:p>
    <w:p w14:paraId="6EBF518B" w14:textId="77777777" w:rsidR="005D4A9A" w:rsidRDefault="005D4A9A">
      <w:pPr>
        <w:spacing w:before="18" w:line="260" w:lineRule="exact"/>
        <w:rPr>
          <w:sz w:val="26"/>
          <w:szCs w:val="26"/>
        </w:rPr>
      </w:pPr>
    </w:p>
    <w:p w14:paraId="3CA83842" w14:textId="77777777" w:rsidR="005D4A9A" w:rsidRDefault="00ED5AA4">
      <w:pPr>
        <w:spacing w:before="17"/>
        <w:ind w:left="120" w:right="87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2"/>
        </w:rPr>
        <w:t>PA</w:t>
      </w:r>
      <w:r>
        <w:rPr>
          <w:rFonts w:ascii="Calibri" w:eastAsia="Calibri" w:hAnsi="Calibri" w:cs="Calibri"/>
          <w:b/>
          <w:spacing w:val="1"/>
        </w:rPr>
        <w:t>YM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</w:p>
    <w:p w14:paraId="1C831212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6B590B10" w14:textId="77777777" w:rsidR="005D4A9A" w:rsidRDefault="00ED5AA4">
      <w:pPr>
        <w:ind w:left="120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pt,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pt,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dd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565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)</w:t>
      </w:r>
    </w:p>
    <w:p w14:paraId="520A4C70" w14:textId="77777777" w:rsidR="005D4A9A" w:rsidRDefault="005D4A9A">
      <w:pPr>
        <w:spacing w:line="240" w:lineRule="exact"/>
        <w:rPr>
          <w:sz w:val="24"/>
          <w:szCs w:val="24"/>
        </w:rPr>
      </w:pPr>
    </w:p>
    <w:p w14:paraId="7023469E" w14:textId="77777777" w:rsidR="005D4A9A" w:rsidRDefault="00ED5AA4">
      <w:pPr>
        <w:ind w:left="120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um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w w:val="101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fee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um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w w:val="101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145904C0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3617FC36" w14:textId="77777777" w:rsidR="005D4A9A" w:rsidRDefault="00ED5AA4">
      <w:pPr>
        <w:ind w:left="120" w:right="123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ub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pute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</w:rPr>
        <w:t>he</w:t>
      </w:r>
    </w:p>
    <w:p w14:paraId="513381E0" w14:textId="77777777" w:rsidR="005D4A9A" w:rsidRDefault="00ED5AA4">
      <w:pPr>
        <w:spacing w:before="3" w:line="240" w:lineRule="exact"/>
        <w:ind w:left="120" w:right="3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590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5965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pute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593</w:t>
      </w:r>
      <w:r>
        <w:rPr>
          <w:rFonts w:ascii="Calibri" w:eastAsia="Calibri" w:hAnsi="Calibri" w:cs="Calibri"/>
        </w:rPr>
        <w:t>5</w:t>
      </w:r>
    </w:p>
    <w:p w14:paraId="400A5B8C" w14:textId="77777777" w:rsidR="005D4A9A" w:rsidRDefault="00ED5AA4">
      <w:pPr>
        <w:spacing w:before="2"/>
        <w:ind w:left="120" w:right="2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5965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jud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3"/>
          <w:w w:val="10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</w:p>
    <w:p w14:paraId="6866D649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4C3792D9" w14:textId="77777777" w:rsidR="005D4A9A" w:rsidRDefault="00ED5AA4">
      <w:pPr>
        <w:ind w:left="120" w:right="2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d 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568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0B0970FE" w14:textId="77777777" w:rsidR="005D4A9A" w:rsidRDefault="005D4A9A">
      <w:pPr>
        <w:spacing w:line="240" w:lineRule="exact"/>
        <w:rPr>
          <w:sz w:val="24"/>
          <w:szCs w:val="24"/>
        </w:rPr>
      </w:pPr>
    </w:p>
    <w:p w14:paraId="044071CE" w14:textId="77777777" w:rsidR="005D4A9A" w:rsidRDefault="00ED5AA4">
      <w:pPr>
        <w:ind w:left="120" w:right="69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2"/>
        </w:rPr>
        <w:t>EE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2"/>
        </w:rPr>
        <w:t>PA</w:t>
      </w:r>
      <w:r>
        <w:rPr>
          <w:rFonts w:ascii="Calibri" w:eastAsia="Calibri" w:hAnsi="Calibri" w:cs="Calibri"/>
          <w:b/>
          <w:spacing w:val="1"/>
        </w:rPr>
        <w:t>YM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7"/>
        </w:rPr>
        <w:t>P</w:t>
      </w:r>
      <w:r>
        <w:rPr>
          <w:rFonts w:ascii="Calibri" w:eastAsia="Calibri" w:hAnsi="Calibri" w:cs="Calibri"/>
          <w:b/>
          <w:spacing w:val="1"/>
          <w:w w:val="101"/>
        </w:rPr>
        <w:t>L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S</w:t>
      </w:r>
    </w:p>
    <w:p w14:paraId="375AA1C9" w14:textId="77777777" w:rsidR="005D4A9A" w:rsidRDefault="005D4A9A">
      <w:pPr>
        <w:spacing w:before="5" w:line="240" w:lineRule="exact"/>
        <w:rPr>
          <w:sz w:val="24"/>
          <w:szCs w:val="24"/>
        </w:rPr>
      </w:pPr>
    </w:p>
    <w:p w14:paraId="2AFD6D78" w14:textId="77777777" w:rsidR="005D4A9A" w:rsidRDefault="00ED5AA4">
      <w:pPr>
        <w:ind w:left="120" w:right="11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</w:p>
    <w:p w14:paraId="575D5914" w14:textId="77777777" w:rsidR="005D4A9A" w:rsidRDefault="00ED5AA4">
      <w:pPr>
        <w:ind w:left="120" w:right="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566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)</w:t>
      </w:r>
    </w:p>
    <w:p w14:paraId="332F2EDB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34255230" w14:textId="77777777" w:rsidR="005D4A9A" w:rsidRDefault="00ED5AA4">
      <w:pPr>
        <w:ind w:left="120" w:right="2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wh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>he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566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)</w:t>
      </w:r>
    </w:p>
    <w:p w14:paraId="16CED1FC" w14:textId="77777777" w:rsidR="005D4A9A" w:rsidRDefault="005D4A9A">
      <w:pPr>
        <w:spacing w:before="6" w:line="240" w:lineRule="exact"/>
        <w:rPr>
          <w:sz w:val="24"/>
          <w:szCs w:val="24"/>
        </w:rPr>
      </w:pPr>
    </w:p>
    <w:p w14:paraId="175A5C28" w14:textId="77777777" w:rsidR="005D4A9A" w:rsidRDefault="00ED5AA4">
      <w:pPr>
        <w:ind w:left="120" w:right="2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  <w:w w:val="10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1121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ubd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11211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nd </w:t>
      </w:r>
      <w:r>
        <w:rPr>
          <w:rFonts w:ascii="Calibri" w:eastAsia="Calibri" w:hAnsi="Calibri" w:cs="Calibri"/>
          <w:spacing w:val="2"/>
        </w:rPr>
        <w:t>Pr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  <w:w w:val="10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ubd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sectPr w:rsidR="005D4A9A">
      <w:footerReference w:type="default" r:id="rId11"/>
      <w:pgSz w:w="12240" w:h="15840"/>
      <w:pgMar w:top="1480" w:right="11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84F25" w14:textId="77777777" w:rsidR="00911284" w:rsidRDefault="00911284">
      <w:r>
        <w:separator/>
      </w:r>
    </w:p>
  </w:endnote>
  <w:endnote w:type="continuationSeparator" w:id="0">
    <w:p w14:paraId="7E9D2410" w14:textId="77777777" w:rsidR="00911284" w:rsidRDefault="009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5AD60" w14:textId="77777777" w:rsidR="005D4A9A" w:rsidRDefault="00000000">
    <w:pPr>
      <w:spacing w:line="200" w:lineRule="exact"/>
    </w:pPr>
    <w:r>
      <w:pict w14:anchorId="6C197A8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6pt;margin-top:753.85pt;width:46.8pt;height:12pt;z-index:-251660288;mso-position-horizontal-relative:page;mso-position-vertical-relative:page" filled="f" stroked="f">
          <v:textbox style="mso-next-textbox:#_x0000_s1028" inset="0,0,0,0">
            <w:txbxContent>
              <w:p w14:paraId="094AEADD" w14:textId="77777777" w:rsidR="005D4A9A" w:rsidRDefault="00ED5AA4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Page</w:t>
                </w:r>
                <w:r>
                  <w:rPr>
                    <w:spacing w:val="-3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287F4E90">
        <v:shape id="_x0000_s1027" type="#_x0000_t202" style="position:absolute;margin-left:523.3pt;margin-top:753.85pt;width:68.3pt;height:12pt;z-index:-251659264;mso-position-horizontal-relative:page;mso-position-vertical-relative:page" filled="f" stroked="f">
          <v:textbox style="mso-next-textbox:#_x0000_s1027" inset="0,0,0,0">
            <w:txbxContent>
              <w:p w14:paraId="774C1E50" w14:textId="77777777" w:rsidR="005D4A9A" w:rsidRDefault="00ED5AA4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ev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spacing w:val="-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141023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C328" w14:textId="77777777" w:rsidR="005D4A9A" w:rsidRDefault="00000000">
    <w:pPr>
      <w:spacing w:line="200" w:lineRule="exact"/>
    </w:pPr>
    <w:r>
      <w:pict w14:anchorId="36F5AD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.6pt;margin-top:745pt;width:46.8pt;height:15pt;z-index:-251658240;mso-position-horizontal-relative:page;mso-position-vertical-relative:page" filled="f" stroked="f">
          <v:textbox inset="0,0,0,0">
            <w:txbxContent>
              <w:p w14:paraId="6577B27C" w14:textId="77777777" w:rsidR="005D4A9A" w:rsidRDefault="00ED5AA4">
                <w:pPr>
                  <w:spacing w:before="35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of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A200420">
        <v:shape id="_x0000_s1025" type="#_x0000_t202" style="position:absolute;margin-left:517.3pt;margin-top:748pt;width:68.3pt;height:12pt;z-index:-251657216;mso-position-horizontal-relative:page;mso-position-vertical-relative:page" filled="f" stroked="f">
          <v:textbox inset="0,0,0,0">
            <w:txbxContent>
              <w:p w14:paraId="77CE2893" w14:textId="77777777" w:rsidR="005D4A9A" w:rsidRDefault="00ED5AA4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ev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spacing w:val="-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141023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EA0A" w14:textId="77777777" w:rsidR="005D4A9A" w:rsidRDefault="005D4A9A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2D1A" w14:textId="77777777" w:rsidR="005D4A9A" w:rsidRDefault="005D4A9A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2C8B" w14:textId="77777777" w:rsidR="005D4A9A" w:rsidRDefault="005D4A9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F003" w14:textId="77777777" w:rsidR="00911284" w:rsidRDefault="00911284">
      <w:r>
        <w:separator/>
      </w:r>
    </w:p>
  </w:footnote>
  <w:footnote w:type="continuationSeparator" w:id="0">
    <w:p w14:paraId="28F9F7EE" w14:textId="77777777" w:rsidR="00911284" w:rsidRDefault="0091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1FF"/>
    <w:multiLevelType w:val="multilevel"/>
    <w:tmpl w:val="98626A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27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1MjUwMzQyNDO2sDBV0lEKTi0uzszPAykwrAUA4iLi3iwAAAA="/>
  </w:docVars>
  <w:rsids>
    <w:rsidRoot w:val="005D4A9A"/>
    <w:rsid w:val="000612ED"/>
    <w:rsid w:val="004E61B8"/>
    <w:rsid w:val="005D4A9A"/>
    <w:rsid w:val="006C07AC"/>
    <w:rsid w:val="00713649"/>
    <w:rsid w:val="00911284"/>
    <w:rsid w:val="00AF3A90"/>
    <w:rsid w:val="00B35BE9"/>
    <w:rsid w:val="00C3711E"/>
    <w:rsid w:val="00CA2A32"/>
    <w:rsid w:val="00E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BF022"/>
  <w15:docId w15:val="{85833A73-98B5-4793-A92B-956B896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Logan, Daniel</dc:creator>
  <cp:lastModifiedBy>Logan, Daniel</cp:lastModifiedBy>
  <cp:revision>5</cp:revision>
  <dcterms:created xsi:type="dcterms:W3CDTF">2024-10-25T18:56:00Z</dcterms:created>
  <dcterms:modified xsi:type="dcterms:W3CDTF">2024-10-25T20:03:00Z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ea5864ba6432f538cfaa188f6270c98dedecd3a776aa764dca2e798269474530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2024-10-25T18:56:13Z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19e6e4c2-c654-4adf-ab59-92dffad3a64e</vt:lpwstr>
  </property>
  <property fmtid="{D5CDD505-2E9C-101B-9397-08002B2CF9AE}" pid="9" name="MSIP_Label_a0f89cb5-682d-4be4-b0e0-739c9b4a93d4_ContentBits">
    <vt:lpwstr>0</vt:lpwstr>
  </property>
</Properties>
</file>